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DF1DCD" w:rsidRDefault="00CA37DB" w:rsidP="00CA37DB">
            <w:pPr>
              <w:rPr>
                <w:rFonts w:ascii="Arial" w:hAnsi="Arial" w:cs="Arial"/>
                <w:b/>
                <w:bCs/>
                <w:highlight w:val="yellow"/>
              </w:rPr>
            </w:pPr>
            <w:r w:rsidRPr="00B61E0F">
              <w:rPr>
                <w:rFonts w:ascii="Arial" w:hAnsi="Arial" w:cs="Arial"/>
                <w:b/>
                <w:bCs/>
              </w:rPr>
              <w:t>Job Title and Grade</w:t>
            </w:r>
          </w:p>
        </w:tc>
        <w:tc>
          <w:tcPr>
            <w:tcW w:w="8394" w:type="dxa"/>
          </w:tcPr>
          <w:p w14:paraId="4870E2C8" w14:textId="221AAE4F" w:rsidR="00CA37DB" w:rsidRPr="002F406E" w:rsidRDefault="00DF1DCD" w:rsidP="00CA37DB">
            <w:pPr>
              <w:keepNext/>
              <w:tabs>
                <w:tab w:val="left" w:pos="-720"/>
                <w:tab w:val="left" w:pos="0"/>
                <w:tab w:val="left" w:pos="720"/>
              </w:tabs>
              <w:suppressAutoHyphens/>
              <w:jc w:val="both"/>
              <w:outlineLvl w:val="6"/>
              <w:rPr>
                <w:rFonts w:ascii="Arial" w:hAnsi="Arial" w:cs="Arial"/>
                <w:spacing w:val="-3"/>
                <w:lang w:eastAsia="en-US"/>
              </w:rPr>
            </w:pPr>
            <w:r w:rsidRPr="002F406E">
              <w:rPr>
                <w:rFonts w:ascii="Arial" w:hAnsi="Arial" w:cs="Arial"/>
                <w:spacing w:val="-3"/>
                <w:lang w:eastAsia="en-US"/>
              </w:rPr>
              <w:t xml:space="preserve">Clinical Nurse Manager </w:t>
            </w:r>
            <w:r w:rsidR="002F406E" w:rsidRPr="002F406E">
              <w:rPr>
                <w:rFonts w:ascii="Arial" w:hAnsi="Arial" w:cs="Arial"/>
                <w:spacing w:val="-3"/>
                <w:lang w:eastAsia="en-US"/>
              </w:rPr>
              <w:t>1</w:t>
            </w:r>
            <w:r w:rsidRPr="002F406E">
              <w:rPr>
                <w:rFonts w:ascii="Arial" w:hAnsi="Arial" w:cs="Arial"/>
                <w:spacing w:val="-3"/>
                <w:lang w:eastAsia="en-US"/>
              </w:rPr>
              <w:t xml:space="preserve"> </w:t>
            </w:r>
            <w:r w:rsidR="00B61E0F" w:rsidRPr="002F406E">
              <w:rPr>
                <w:rFonts w:ascii="Arial" w:hAnsi="Arial" w:cs="Arial"/>
                <w:spacing w:val="-3"/>
                <w:lang w:eastAsia="en-US"/>
              </w:rPr>
              <w:t>(</w:t>
            </w:r>
            <w:proofErr w:type="spellStart"/>
            <w:r w:rsidR="00B61E0F" w:rsidRPr="002F406E">
              <w:rPr>
                <w:rFonts w:ascii="Arial" w:hAnsi="Arial" w:cs="Arial"/>
                <w:spacing w:val="-3"/>
                <w:lang w:eastAsia="en-US"/>
              </w:rPr>
              <w:t>Bainisteoir</w:t>
            </w:r>
            <w:proofErr w:type="spellEnd"/>
            <w:r w:rsidR="00B61E0F" w:rsidRPr="002F406E">
              <w:rPr>
                <w:rFonts w:ascii="Arial" w:hAnsi="Arial" w:cs="Arial"/>
                <w:spacing w:val="-3"/>
                <w:lang w:eastAsia="en-US"/>
              </w:rPr>
              <w:t xml:space="preserve"> </w:t>
            </w:r>
            <w:proofErr w:type="spellStart"/>
            <w:r w:rsidR="00B61E0F" w:rsidRPr="002F406E">
              <w:rPr>
                <w:rFonts w:ascii="Arial" w:hAnsi="Arial" w:cs="Arial"/>
                <w:spacing w:val="-3"/>
                <w:lang w:eastAsia="en-US"/>
              </w:rPr>
              <w:t>Altraí</w:t>
            </w:r>
            <w:proofErr w:type="spellEnd"/>
            <w:r w:rsidR="00B61E0F" w:rsidRPr="002F406E">
              <w:rPr>
                <w:rFonts w:ascii="Arial" w:hAnsi="Arial" w:cs="Arial"/>
                <w:spacing w:val="-3"/>
                <w:lang w:eastAsia="en-US"/>
              </w:rPr>
              <w:t xml:space="preserve"> </w:t>
            </w:r>
            <w:proofErr w:type="spellStart"/>
            <w:r w:rsidR="00B61E0F" w:rsidRPr="002F406E">
              <w:rPr>
                <w:rFonts w:ascii="Arial" w:hAnsi="Arial" w:cs="Arial"/>
                <w:spacing w:val="-3"/>
                <w:lang w:eastAsia="en-US"/>
              </w:rPr>
              <w:t>Cliniciúla</w:t>
            </w:r>
            <w:proofErr w:type="spellEnd"/>
            <w:r w:rsidR="00B61E0F" w:rsidRPr="002F406E">
              <w:rPr>
                <w:rFonts w:ascii="Arial" w:hAnsi="Arial" w:cs="Arial"/>
                <w:spacing w:val="-3"/>
                <w:lang w:eastAsia="en-US"/>
              </w:rPr>
              <w:t xml:space="preserve"> </w:t>
            </w:r>
            <w:r w:rsidR="002F406E" w:rsidRPr="002F406E">
              <w:rPr>
                <w:rFonts w:ascii="Arial" w:hAnsi="Arial" w:cs="Arial"/>
                <w:spacing w:val="-3"/>
                <w:lang w:eastAsia="en-US"/>
              </w:rPr>
              <w:t>1</w:t>
            </w:r>
            <w:r w:rsidR="00B61E0F" w:rsidRPr="002F406E">
              <w:rPr>
                <w:rFonts w:ascii="Arial" w:hAnsi="Arial" w:cs="Arial"/>
                <w:spacing w:val="-3"/>
                <w:lang w:eastAsia="en-US"/>
              </w:rPr>
              <w:t>)</w:t>
            </w:r>
            <w:r w:rsidR="001C507E" w:rsidRPr="002F406E">
              <w:rPr>
                <w:rFonts w:ascii="Arial" w:hAnsi="Arial" w:cs="Arial"/>
                <w:spacing w:val="-3"/>
                <w:lang w:eastAsia="en-US"/>
              </w:rPr>
              <w:t>,</w:t>
            </w:r>
            <w:r w:rsidR="00B61E0F" w:rsidRPr="002F406E">
              <w:rPr>
                <w:rFonts w:ascii="Arial" w:hAnsi="Arial" w:cs="Arial"/>
                <w:spacing w:val="-3"/>
                <w:lang w:eastAsia="en-US"/>
              </w:rPr>
              <w:t xml:space="preserve"> </w:t>
            </w:r>
            <w:r w:rsidR="00204B81">
              <w:rPr>
                <w:rFonts w:ascii="Arial" w:hAnsi="Arial" w:cs="Arial"/>
                <w:spacing w:val="-3"/>
                <w:lang w:eastAsia="en-US"/>
              </w:rPr>
              <w:t>Medical</w:t>
            </w:r>
          </w:p>
          <w:p w14:paraId="2DB8FD95" w14:textId="77777777" w:rsidR="00CA37DB" w:rsidRPr="006D7D03" w:rsidRDefault="00CA37DB" w:rsidP="00CA37DB">
            <w:pPr>
              <w:rPr>
                <w:rFonts w:ascii="Arial" w:hAnsi="Arial" w:cs="Arial"/>
                <w:color w:val="FF0000"/>
                <w:lang w:eastAsia="en-US"/>
              </w:rPr>
            </w:pPr>
          </w:p>
          <w:p w14:paraId="77A1C13F" w14:textId="7CCDB716" w:rsidR="00CA37DB" w:rsidRPr="00DF1DCD"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843AAA">
              <w:rPr>
                <w:rFonts w:ascii="Arial" w:hAnsi="Arial" w:cs="Arial"/>
                <w:spacing w:val="-3"/>
                <w:lang w:eastAsia="en-US"/>
              </w:rPr>
              <w:t xml:space="preserve">Grade Code: </w:t>
            </w:r>
            <w:r w:rsidR="00DF1DCD" w:rsidRPr="00843AAA">
              <w:rPr>
                <w:rFonts w:ascii="Arial" w:hAnsi="Arial" w:cs="Arial"/>
                <w:spacing w:val="-3"/>
                <w:lang w:eastAsia="en-US"/>
              </w:rPr>
              <w:t>21</w:t>
            </w:r>
            <w:r w:rsidR="00843AAA" w:rsidRPr="00843AAA">
              <w:rPr>
                <w:rFonts w:ascii="Arial" w:hAnsi="Arial" w:cs="Arial"/>
                <w:spacing w:val="-3"/>
                <w:lang w:eastAsia="en-US"/>
              </w:rPr>
              <w:t>27</w:t>
            </w:r>
          </w:p>
        </w:tc>
      </w:tr>
      <w:tr w:rsidR="00CA37DB" w:rsidRPr="00CA37DB" w14:paraId="022B5D62" w14:textId="77777777" w:rsidTr="00BC346B">
        <w:tc>
          <w:tcPr>
            <w:tcW w:w="2364" w:type="dxa"/>
          </w:tcPr>
          <w:p w14:paraId="1B92871C" w14:textId="77777777" w:rsidR="00CA37DB" w:rsidRPr="002F406E" w:rsidRDefault="00CA37DB" w:rsidP="00CA37DB">
            <w:pPr>
              <w:rPr>
                <w:rFonts w:ascii="Calibri" w:hAnsi="Calibri" w:cs="Arial"/>
                <w:b/>
                <w:bCs/>
                <w:sz w:val="22"/>
                <w:szCs w:val="22"/>
                <w:highlight w:val="yellow"/>
              </w:rPr>
            </w:pPr>
            <w:r w:rsidRPr="002F406E">
              <w:rPr>
                <w:rFonts w:ascii="Arial" w:hAnsi="Arial" w:cs="Arial"/>
                <w:b/>
                <w:bCs/>
              </w:rPr>
              <w:t>Campaign Reference</w:t>
            </w:r>
          </w:p>
        </w:tc>
        <w:tc>
          <w:tcPr>
            <w:tcW w:w="8394" w:type="dxa"/>
          </w:tcPr>
          <w:p w14:paraId="5F5605DA" w14:textId="00968FDF" w:rsidR="00CA37DB" w:rsidRPr="002F406E" w:rsidRDefault="00DF1DCD" w:rsidP="00CA37DB">
            <w:pPr>
              <w:rPr>
                <w:rFonts w:ascii="Calibri" w:hAnsi="Calibri" w:cs="Arial"/>
                <w:iCs/>
                <w:sz w:val="22"/>
                <w:szCs w:val="22"/>
              </w:rPr>
            </w:pPr>
            <w:r w:rsidRPr="002F406E">
              <w:rPr>
                <w:rFonts w:ascii="Arial" w:hAnsi="Arial"/>
                <w:spacing w:val="-3"/>
                <w:lang w:eastAsia="en-US"/>
              </w:rPr>
              <w:t>G1</w:t>
            </w:r>
            <w:r w:rsidR="002F406E" w:rsidRPr="002F406E">
              <w:rPr>
                <w:rFonts w:ascii="Arial" w:hAnsi="Arial"/>
                <w:spacing w:val="-3"/>
                <w:lang w:eastAsia="en-US"/>
              </w:rPr>
              <w:t>2055</w:t>
            </w:r>
          </w:p>
        </w:tc>
      </w:tr>
      <w:tr w:rsidR="00CA37DB" w:rsidRPr="00CA37DB" w14:paraId="54DEBCA6" w14:textId="77777777" w:rsidTr="00BC346B">
        <w:tc>
          <w:tcPr>
            <w:tcW w:w="2364" w:type="dxa"/>
          </w:tcPr>
          <w:p w14:paraId="54AA1C44" w14:textId="77777777" w:rsidR="00CA37DB" w:rsidRPr="00CA37DB" w:rsidRDefault="00CA37DB" w:rsidP="00CA37DB">
            <w:pPr>
              <w:rPr>
                <w:rFonts w:ascii="Calibri" w:hAnsi="Calibri" w:cs="Arial"/>
                <w:b/>
                <w:bCs/>
                <w:sz w:val="22"/>
                <w:szCs w:val="22"/>
              </w:rPr>
            </w:pPr>
            <w:r w:rsidRPr="00DF1DCD">
              <w:rPr>
                <w:rFonts w:ascii="Arial" w:hAnsi="Arial" w:cs="Arial"/>
                <w:b/>
                <w:bCs/>
              </w:rPr>
              <w:t xml:space="preserve">Applications </w:t>
            </w:r>
          </w:p>
        </w:tc>
        <w:tc>
          <w:tcPr>
            <w:tcW w:w="8394" w:type="dxa"/>
          </w:tcPr>
          <w:p w14:paraId="1D0B483B" w14:textId="77777777" w:rsidR="00CA37DB" w:rsidRPr="00DF1DCD" w:rsidRDefault="00CA37DB" w:rsidP="00CA37DB">
            <w:pPr>
              <w:rPr>
                <w:rFonts w:ascii="Arial" w:hAnsi="Arial" w:cs="Arial"/>
                <w:b/>
                <w:iCs/>
              </w:rPr>
            </w:pPr>
            <w:r w:rsidRPr="00DF1DCD">
              <w:rPr>
                <w:rFonts w:ascii="Arial" w:hAnsi="Arial" w:cs="Arial"/>
                <w:b/>
              </w:rPr>
              <w:t xml:space="preserve">Applications must be submitted via </w:t>
            </w:r>
            <w:proofErr w:type="spellStart"/>
            <w:r w:rsidRPr="00DF1DCD">
              <w:rPr>
                <w:rFonts w:ascii="Arial" w:hAnsi="Arial" w:cs="Arial"/>
                <w:b/>
              </w:rPr>
              <w:t>Rezoomo</w:t>
            </w:r>
            <w:proofErr w:type="spellEnd"/>
            <w:r w:rsidRPr="00DF1DCD">
              <w:rPr>
                <w:rFonts w:ascii="Arial" w:hAnsi="Arial" w:cs="Arial"/>
                <w:b/>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DF1DCD" w:rsidRDefault="00CA37DB" w:rsidP="00DF1DCD">
            <w:pPr>
              <w:rPr>
                <w:rFonts w:ascii="Arial" w:hAnsi="Arial" w:cs="Arial"/>
                <w:b/>
                <w:bCs/>
              </w:rPr>
            </w:pPr>
            <w:r w:rsidRPr="00DF1DCD">
              <w:rPr>
                <w:rFonts w:ascii="Arial" w:hAnsi="Arial" w:cs="Arial"/>
                <w:b/>
                <w:bCs/>
              </w:rPr>
              <w:t>Remuneration</w:t>
            </w:r>
          </w:p>
          <w:p w14:paraId="6B5DD099" w14:textId="77777777" w:rsidR="00CA37DB" w:rsidRPr="00CA37DB" w:rsidRDefault="00CA37DB" w:rsidP="00CA37DB">
            <w:pPr>
              <w:rPr>
                <w:rFonts w:ascii="Arial" w:hAnsi="Arial" w:cs="Arial"/>
                <w:b/>
                <w:bCs/>
                <w:highlight w:val="yellow"/>
              </w:rPr>
            </w:pPr>
          </w:p>
          <w:p w14:paraId="09187C97" w14:textId="77777777" w:rsidR="00CA37DB" w:rsidRPr="00CA37DB" w:rsidRDefault="00CA37DB" w:rsidP="00CA37DB">
            <w:pPr>
              <w:rPr>
                <w:rFonts w:ascii="Arial" w:hAnsi="Arial" w:cs="Arial"/>
                <w:b/>
                <w:bCs/>
                <w:highlight w:val="yellow"/>
              </w:rPr>
            </w:pPr>
          </w:p>
        </w:tc>
        <w:tc>
          <w:tcPr>
            <w:tcW w:w="8394" w:type="dxa"/>
          </w:tcPr>
          <w:p w14:paraId="0B705BD7" w14:textId="1D354B4C" w:rsidR="00CA37DB" w:rsidRPr="00DF1DCD" w:rsidRDefault="00CA37DB" w:rsidP="00CA37DB">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w:t>
            </w:r>
            <w:r w:rsidR="00DF1DCD" w:rsidRPr="00DF1DCD">
              <w:rPr>
                <w:rFonts w:ascii="Arial" w:hAnsi="Arial" w:cs="Arial"/>
                <w:b/>
                <w:bCs/>
              </w:rPr>
              <w:t>2</w:t>
            </w:r>
            <w:r w:rsidRPr="00DF1DCD">
              <w:rPr>
                <w:rFonts w:ascii="Arial" w:hAnsi="Arial" w:cs="Arial"/>
                <w:b/>
                <w:bCs/>
              </w:rPr>
              <w:t>/202</w:t>
            </w:r>
            <w:r w:rsidR="00DF1DCD" w:rsidRPr="00DF1DCD">
              <w:rPr>
                <w:rFonts w:ascii="Arial" w:hAnsi="Arial" w:cs="Arial"/>
                <w:b/>
                <w:bCs/>
              </w:rPr>
              <w:t>6</w:t>
            </w:r>
            <w:r w:rsidRPr="00DF1DCD">
              <w:rPr>
                <w:rFonts w:ascii="Arial" w:hAnsi="Arial" w:cs="Arial"/>
              </w:rPr>
              <w:t xml:space="preserve"> is: </w:t>
            </w:r>
          </w:p>
          <w:p w14:paraId="003B2B26" w14:textId="7F9E8EAE" w:rsidR="00CA37DB" w:rsidRPr="00843AAA" w:rsidRDefault="00843AAA" w:rsidP="00CA37DB">
            <w:pPr>
              <w:spacing w:after="120"/>
              <w:contextualSpacing/>
              <w:rPr>
                <w:rFonts w:ascii="Arial" w:hAnsi="Arial" w:cs="Arial"/>
                <w:bCs/>
                <w:iCs/>
              </w:rPr>
            </w:pPr>
            <w:r w:rsidRPr="00843AAA">
              <w:rPr>
                <w:rFonts w:ascii="Arial" w:hAnsi="Arial" w:cs="Arial"/>
                <w:bCs/>
                <w:iCs/>
              </w:rPr>
              <w:t>57,208    58,246    59,709    61,198    62,678    64,167    65,826    67,372</w:t>
            </w:r>
          </w:p>
          <w:p w14:paraId="34906C08" w14:textId="77777777" w:rsidR="00843AAA" w:rsidRPr="00CA37DB" w:rsidRDefault="00843AAA" w:rsidP="00CA37DB">
            <w:pPr>
              <w:spacing w:after="120"/>
              <w:contextualSpacing/>
              <w:rPr>
                <w:rFonts w:ascii="Arial" w:hAnsi="Arial" w:cs="Arial"/>
                <w:bCs/>
                <w:iCs/>
                <w:color w:val="FF0000"/>
              </w:rPr>
            </w:pPr>
          </w:p>
          <w:p w14:paraId="1FE95975"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7B1099" w:rsidRDefault="00CA37DB" w:rsidP="00CA37DB">
            <w:pPr>
              <w:jc w:val="both"/>
              <w:rPr>
                <w:rFonts w:ascii="Arial" w:hAnsi="Arial" w:cs="Arial"/>
              </w:rPr>
            </w:pPr>
            <w:r w:rsidRPr="007B1099">
              <w:rPr>
                <w:rFonts w:ascii="Arial" w:hAnsi="Arial" w:cs="Arial"/>
              </w:rPr>
              <w:t xml:space="preserve">HSE Guidelines on Terms and Conditions of Employment provides additional information. </w:t>
            </w:r>
            <w:hyperlink r:id="rId15" w:history="1">
              <w:r w:rsidRPr="007B1099">
                <w:rPr>
                  <w:rFonts w:ascii="Arial" w:hAnsi="Arial" w:cs="Arial"/>
                  <w:color w:val="0000FF"/>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CA37DB" w:rsidRDefault="00CA37DB" w:rsidP="00CA37DB">
            <w:pPr>
              <w:rPr>
                <w:rFonts w:ascii="Calibri" w:hAnsi="Calibri" w:cs="Arial"/>
                <w:b/>
                <w:bCs/>
                <w:sz w:val="22"/>
                <w:szCs w:val="22"/>
                <w:highlight w:val="yellow"/>
              </w:rPr>
            </w:pPr>
            <w:r w:rsidRPr="007B1099">
              <w:rPr>
                <w:rFonts w:ascii="Arial" w:hAnsi="Arial" w:cs="Arial"/>
                <w:b/>
                <w:bCs/>
              </w:rPr>
              <w:t>Closing Date</w:t>
            </w:r>
          </w:p>
        </w:tc>
        <w:tc>
          <w:tcPr>
            <w:tcW w:w="8394" w:type="dxa"/>
          </w:tcPr>
          <w:p w14:paraId="3EE20BF4" w14:textId="172059A1" w:rsidR="00CA37DB" w:rsidRPr="00843AAA" w:rsidRDefault="00DF1DCD" w:rsidP="007B1099">
            <w:pPr>
              <w:keepNext/>
              <w:tabs>
                <w:tab w:val="left" w:pos="-720"/>
                <w:tab w:val="left" w:pos="0"/>
                <w:tab w:val="left" w:pos="720"/>
              </w:tabs>
              <w:suppressAutoHyphens/>
              <w:jc w:val="both"/>
              <w:outlineLvl w:val="6"/>
              <w:rPr>
                <w:rFonts w:ascii="Calibri" w:hAnsi="Calibri" w:cs="Arial"/>
                <w:iCs/>
                <w:sz w:val="22"/>
                <w:szCs w:val="22"/>
              </w:rPr>
            </w:pPr>
            <w:r w:rsidRPr="00843AAA">
              <w:rPr>
                <w:rFonts w:ascii="Arial" w:hAnsi="Arial" w:cs="Arial"/>
                <w:spacing w:val="-3"/>
                <w:lang w:eastAsia="en-US"/>
              </w:rPr>
              <w:t xml:space="preserve">10am on </w:t>
            </w:r>
            <w:r w:rsidR="00843AAA" w:rsidRPr="00843AAA">
              <w:rPr>
                <w:rFonts w:ascii="Arial" w:hAnsi="Arial" w:cs="Arial"/>
                <w:spacing w:val="-3"/>
                <w:lang w:eastAsia="en-US"/>
              </w:rPr>
              <w:t>29</w:t>
            </w:r>
            <w:r w:rsidRPr="00843AAA">
              <w:rPr>
                <w:rFonts w:ascii="Arial" w:hAnsi="Arial" w:cs="Arial"/>
                <w:spacing w:val="-3"/>
                <w:lang w:eastAsia="en-US"/>
              </w:rPr>
              <w:t xml:space="preserve">th April 2026 via </w:t>
            </w:r>
            <w:proofErr w:type="spellStart"/>
            <w:r w:rsidRPr="00843AAA">
              <w:rPr>
                <w:rFonts w:ascii="Arial" w:hAnsi="Arial" w:cs="Arial"/>
                <w:spacing w:val="-3"/>
                <w:lang w:eastAsia="en-US"/>
              </w:rPr>
              <w:t>Rezoomo</w:t>
            </w:r>
            <w:proofErr w:type="spellEnd"/>
            <w:r w:rsidRPr="00843AAA">
              <w:rPr>
                <w:rFonts w:ascii="Arial" w:hAnsi="Arial" w:cs="Arial"/>
                <w:spacing w:val="-3"/>
                <w:lang w:eastAsia="en-US"/>
              </w:rPr>
              <w:t xml:space="preserve"> only</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7B1099">
              <w:rPr>
                <w:rFonts w:ascii="Arial" w:hAnsi="Arial" w:cs="Arial"/>
                <w:b/>
                <w:bCs/>
              </w:rPr>
              <w:t>Proposed Interview Date (s)</w:t>
            </w:r>
          </w:p>
        </w:tc>
        <w:tc>
          <w:tcPr>
            <w:tcW w:w="8394" w:type="dxa"/>
          </w:tcPr>
          <w:p w14:paraId="03DCC96B"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B1099" w:rsidRDefault="00CA37DB" w:rsidP="00CA37DB">
            <w:pPr>
              <w:rPr>
                <w:rFonts w:ascii="Arial" w:hAnsi="Arial" w:cs="Arial"/>
                <w:b/>
                <w:bCs/>
              </w:rPr>
            </w:pPr>
            <w:r w:rsidRPr="007B1099">
              <w:rPr>
                <w:rFonts w:ascii="Arial" w:hAnsi="Arial" w:cs="Arial"/>
                <w:b/>
                <w:bCs/>
              </w:rPr>
              <w:t>Taking up Appointment</w:t>
            </w:r>
          </w:p>
        </w:tc>
        <w:tc>
          <w:tcPr>
            <w:tcW w:w="8394" w:type="dxa"/>
          </w:tcPr>
          <w:p w14:paraId="10AE10CF"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 xml:space="preserve">To be agreed at job offer stage </w:t>
            </w:r>
          </w:p>
        </w:tc>
      </w:tr>
      <w:tr w:rsidR="00CA37DB" w:rsidRPr="00CA37DB" w14:paraId="1E352375" w14:textId="77777777" w:rsidTr="00BC346B">
        <w:tc>
          <w:tcPr>
            <w:tcW w:w="2364" w:type="dxa"/>
          </w:tcPr>
          <w:p w14:paraId="04FAE22F" w14:textId="77777777" w:rsidR="00CA37DB" w:rsidRPr="007B1099" w:rsidRDefault="00CA37DB" w:rsidP="00CA37DB">
            <w:pPr>
              <w:rPr>
                <w:rFonts w:ascii="Arial" w:hAnsi="Arial" w:cs="Arial"/>
                <w:b/>
                <w:bCs/>
              </w:rPr>
            </w:pPr>
            <w:r w:rsidRPr="007B1099">
              <w:rPr>
                <w:rFonts w:ascii="Arial" w:hAnsi="Arial" w:cs="Arial"/>
                <w:b/>
                <w:bCs/>
              </w:rPr>
              <w:t>Organisational Area</w:t>
            </w:r>
          </w:p>
        </w:tc>
        <w:tc>
          <w:tcPr>
            <w:tcW w:w="8394" w:type="dxa"/>
          </w:tcPr>
          <w:p w14:paraId="27C3D0FC" w14:textId="77777777"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HSE West &amp; North West</w:t>
            </w:r>
          </w:p>
        </w:tc>
      </w:tr>
      <w:tr w:rsidR="00CA37DB" w:rsidRPr="00CA37DB" w14:paraId="38CA4302" w14:textId="77777777" w:rsidTr="00BC346B">
        <w:tc>
          <w:tcPr>
            <w:tcW w:w="2364" w:type="dxa"/>
          </w:tcPr>
          <w:p w14:paraId="779DF3C3" w14:textId="77777777" w:rsidR="00CA37DB" w:rsidRPr="00FB5465" w:rsidRDefault="00CA37DB" w:rsidP="00CA37DB">
            <w:pPr>
              <w:rPr>
                <w:rFonts w:ascii="Arial" w:hAnsi="Arial" w:cs="Arial"/>
                <w:b/>
                <w:bCs/>
              </w:rPr>
            </w:pPr>
            <w:r w:rsidRPr="00FB5465">
              <w:rPr>
                <w:rFonts w:ascii="Arial" w:hAnsi="Arial" w:cs="Arial"/>
                <w:b/>
                <w:bCs/>
              </w:rPr>
              <w:t>Location of Post</w:t>
            </w:r>
          </w:p>
        </w:tc>
        <w:tc>
          <w:tcPr>
            <w:tcW w:w="8394" w:type="dxa"/>
          </w:tcPr>
          <w:p w14:paraId="397DAE76" w14:textId="6BFDD983" w:rsidR="00CA37DB"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Galway University Hospitals, HSE West &amp; North West Region</w:t>
            </w:r>
          </w:p>
          <w:p w14:paraId="048E5A2C" w14:textId="77777777" w:rsidR="00DF1DCD" w:rsidRPr="007B1099" w:rsidRDefault="00DF1DCD" w:rsidP="007B1099">
            <w:pPr>
              <w:keepNext/>
              <w:tabs>
                <w:tab w:val="left" w:pos="-720"/>
                <w:tab w:val="left" w:pos="0"/>
                <w:tab w:val="left" w:pos="720"/>
              </w:tabs>
              <w:suppressAutoHyphens/>
              <w:jc w:val="both"/>
              <w:outlineLvl w:val="6"/>
              <w:rPr>
                <w:rFonts w:ascii="Arial" w:hAnsi="Arial" w:cs="Arial"/>
                <w:spacing w:val="-3"/>
                <w:lang w:eastAsia="en-US"/>
              </w:rPr>
            </w:pPr>
          </w:p>
          <w:p w14:paraId="259AA575" w14:textId="6B983A09" w:rsidR="00CA37DB" w:rsidRPr="007B1099" w:rsidRDefault="00CA37DB" w:rsidP="007B1099">
            <w:pPr>
              <w:keepNext/>
              <w:tabs>
                <w:tab w:val="left" w:pos="-720"/>
                <w:tab w:val="left" w:pos="0"/>
                <w:tab w:val="left" w:pos="720"/>
              </w:tabs>
              <w:suppressAutoHyphens/>
              <w:jc w:val="both"/>
              <w:outlineLvl w:val="6"/>
              <w:rPr>
                <w:rFonts w:ascii="Arial" w:hAnsi="Arial" w:cs="Arial"/>
                <w:spacing w:val="-3"/>
                <w:lang w:eastAsia="en-US"/>
              </w:rPr>
            </w:pPr>
            <w:r w:rsidRPr="007B1099">
              <w:rPr>
                <w:rFonts w:ascii="Arial" w:hAnsi="Arial" w:cs="Arial"/>
                <w:spacing w:val="-3"/>
                <w:lang w:eastAsia="en-US"/>
              </w:rPr>
              <w:t>A panel may be formed as a result of this campaign for</w:t>
            </w:r>
            <w:r w:rsidR="00DF1DCD" w:rsidRPr="007B1099">
              <w:rPr>
                <w:rFonts w:ascii="Arial" w:hAnsi="Arial" w:cs="Arial"/>
                <w:spacing w:val="-3"/>
                <w:lang w:eastAsia="en-US"/>
              </w:rPr>
              <w:t xml:space="preserve"> Galway University Hospitals</w:t>
            </w:r>
            <w:r w:rsidRPr="007B1099">
              <w:rPr>
                <w:rFonts w:ascii="Arial" w:hAnsi="Arial" w:cs="Arial"/>
                <w:spacing w:val="-3"/>
                <w:lang w:eastAsia="en-US"/>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FB5465" w:rsidRDefault="00CA37DB" w:rsidP="00CA37DB">
            <w:pPr>
              <w:rPr>
                <w:rFonts w:ascii="Arial" w:hAnsi="Arial" w:cs="Arial"/>
                <w:b/>
                <w:bCs/>
              </w:rPr>
            </w:pPr>
            <w:r w:rsidRPr="00FB5465">
              <w:rPr>
                <w:rFonts w:ascii="Arial" w:hAnsi="Arial" w:cs="Arial"/>
                <w:b/>
                <w:bCs/>
              </w:rPr>
              <w:t>Informal Enquiries</w:t>
            </w:r>
          </w:p>
        </w:tc>
        <w:tc>
          <w:tcPr>
            <w:tcW w:w="8394" w:type="dxa"/>
          </w:tcPr>
          <w:p w14:paraId="793BBA60" w14:textId="77777777" w:rsidR="00FB5465" w:rsidRPr="00FB5465" w:rsidRDefault="00CA37DB" w:rsidP="00FB5465">
            <w:pPr>
              <w:keepNext/>
              <w:tabs>
                <w:tab w:val="left" w:pos="-720"/>
                <w:tab w:val="left" w:pos="0"/>
                <w:tab w:val="left" w:pos="720"/>
              </w:tabs>
              <w:suppressAutoHyphens/>
              <w:jc w:val="both"/>
              <w:outlineLvl w:val="6"/>
              <w:rPr>
                <w:rFonts w:ascii="Arial" w:hAnsi="Arial" w:cs="Arial"/>
                <w:spacing w:val="-3"/>
                <w:lang w:eastAsia="en-US"/>
              </w:rPr>
            </w:pPr>
            <w:r w:rsidRPr="00FB5465">
              <w:rPr>
                <w:rFonts w:ascii="Arial" w:hAnsi="Arial" w:cs="Arial"/>
                <w:spacing w:val="-3"/>
                <w:lang w:eastAsia="en-US"/>
              </w:rPr>
              <w:t>We welcome enquiries specific to the role.</w:t>
            </w:r>
            <w:r w:rsidR="007B1099" w:rsidRPr="00FB5465">
              <w:rPr>
                <w:rFonts w:ascii="Arial" w:hAnsi="Arial" w:cs="Arial"/>
                <w:spacing w:val="-3"/>
                <w:lang w:eastAsia="en-US"/>
              </w:rPr>
              <w:t xml:space="preserve"> </w:t>
            </w:r>
          </w:p>
          <w:p w14:paraId="10DF0BA6" w14:textId="77777777" w:rsidR="00FB5465" w:rsidRPr="00FB5465" w:rsidRDefault="00FB5465" w:rsidP="00FB5465">
            <w:pPr>
              <w:keepNext/>
              <w:tabs>
                <w:tab w:val="left" w:pos="-720"/>
                <w:tab w:val="left" w:pos="0"/>
                <w:tab w:val="left" w:pos="720"/>
              </w:tabs>
              <w:suppressAutoHyphens/>
              <w:jc w:val="both"/>
              <w:outlineLvl w:val="6"/>
              <w:rPr>
                <w:rFonts w:ascii="Arial" w:hAnsi="Arial" w:cs="Arial"/>
                <w:spacing w:val="-3"/>
                <w:lang w:eastAsia="en-US"/>
              </w:rPr>
            </w:pPr>
          </w:p>
          <w:p w14:paraId="17135B1A" w14:textId="3A76FE24" w:rsidR="007B1099" w:rsidRPr="00547F4E" w:rsidRDefault="00547F4E" w:rsidP="00547F4E">
            <w:pPr>
              <w:rPr>
                <w:rFonts w:ascii="Arial" w:hAnsi="Arial" w:cs="Arial"/>
              </w:rPr>
            </w:pPr>
            <w:r>
              <w:rPr>
                <w:rFonts w:ascii="Arial" w:hAnsi="Arial" w:cs="Arial"/>
              </w:rPr>
              <w:t xml:space="preserve">Please contact </w:t>
            </w:r>
            <w:r w:rsidRPr="00547F4E">
              <w:rPr>
                <w:rFonts w:ascii="Arial" w:hAnsi="Arial" w:cs="Arial"/>
              </w:rPr>
              <w:t>Ms. Eileen Flynn, Assistant Director of Nursing</w:t>
            </w:r>
            <w:r>
              <w:rPr>
                <w:rFonts w:ascii="Arial" w:hAnsi="Arial" w:cs="Arial"/>
              </w:rPr>
              <w:t>, E</w:t>
            </w:r>
            <w:r w:rsidRPr="00547F4E">
              <w:rPr>
                <w:rFonts w:ascii="Arial" w:hAnsi="Arial" w:cs="Arial"/>
              </w:rPr>
              <w:t>mail:</w:t>
            </w:r>
            <w:r>
              <w:rPr>
                <w:rFonts w:ascii="Arial" w:hAnsi="Arial" w:cs="Arial"/>
              </w:rPr>
              <w:t xml:space="preserve"> </w:t>
            </w:r>
            <w:hyperlink r:id="rId16" w:history="1">
              <w:r w:rsidRPr="005F0F98">
                <w:rPr>
                  <w:rStyle w:val="Hyperlink"/>
                  <w:rFonts w:ascii="Arial" w:hAnsi="Arial" w:cs="Arial"/>
                </w:rPr>
                <w:t>EileenP.Flynn@hse.ie</w:t>
              </w:r>
            </w:hyperlink>
            <w:r>
              <w:rPr>
                <w:rFonts w:ascii="Arial" w:hAnsi="Arial" w:cs="Arial"/>
              </w:rPr>
              <w:t xml:space="preserve"> / </w:t>
            </w:r>
            <w:r w:rsidRPr="00547F4E">
              <w:rPr>
                <w:rFonts w:ascii="Arial" w:hAnsi="Arial" w:cs="Arial"/>
              </w:rPr>
              <w:t>Tel: 091 548307</w:t>
            </w:r>
            <w:r>
              <w:rPr>
                <w:rFonts w:ascii="Arial" w:hAnsi="Arial" w:cs="Arial"/>
              </w:rPr>
              <w:t xml:space="preserve"> for further information about the role.</w:t>
            </w:r>
          </w:p>
        </w:tc>
      </w:tr>
      <w:tr w:rsidR="00CA37DB" w:rsidRPr="00CA37DB" w14:paraId="634F4A6A" w14:textId="77777777" w:rsidTr="00BC346B">
        <w:tc>
          <w:tcPr>
            <w:tcW w:w="2364" w:type="dxa"/>
          </w:tcPr>
          <w:p w14:paraId="38590A2B" w14:textId="77777777" w:rsidR="00CA37DB" w:rsidRPr="00FB5465" w:rsidRDefault="00CA37DB" w:rsidP="00CA37DB">
            <w:pPr>
              <w:rPr>
                <w:rFonts w:ascii="Arial" w:hAnsi="Arial" w:cs="Arial"/>
                <w:b/>
                <w:bCs/>
              </w:rPr>
            </w:pPr>
            <w:r w:rsidRPr="00FB5465">
              <w:rPr>
                <w:rFonts w:ascii="Arial" w:hAnsi="Arial" w:cs="Arial"/>
                <w:b/>
                <w:bCs/>
              </w:rPr>
              <w:t>Details of Service</w:t>
            </w:r>
          </w:p>
          <w:p w14:paraId="4AE7EA63" w14:textId="77777777" w:rsidR="00CA37DB" w:rsidRPr="007B1099" w:rsidRDefault="00CA37DB" w:rsidP="00CA37DB">
            <w:pPr>
              <w:rPr>
                <w:rFonts w:ascii="Arial" w:hAnsi="Arial" w:cs="Arial"/>
                <w:b/>
                <w:bCs/>
                <w:highlight w:val="yellow"/>
              </w:rPr>
            </w:pPr>
          </w:p>
        </w:tc>
        <w:tc>
          <w:tcPr>
            <w:tcW w:w="8394" w:type="dxa"/>
          </w:tcPr>
          <w:p w14:paraId="3E17BED8" w14:textId="21711B37" w:rsidR="00CA37DB" w:rsidRPr="00FB5465" w:rsidRDefault="00CA37DB" w:rsidP="00CA37DB">
            <w:pPr>
              <w:rPr>
                <w:rFonts w:ascii="Arial" w:hAnsi="Arial" w:cs="Arial"/>
              </w:rPr>
            </w:pPr>
            <w:r w:rsidRPr="00FB5465">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623D3">
              <w:rPr>
                <w:rFonts w:ascii="Arial" w:hAnsi="Arial" w:cs="Arial"/>
              </w:rPr>
              <w:t xml:space="preserve"> </w:t>
            </w:r>
            <w:r w:rsidRPr="00FB5465">
              <w:rPr>
                <w:rFonts w:ascii="Arial" w:hAnsi="Arial" w:cs="Arial"/>
              </w:rPr>
              <w:t xml:space="preserve">Roscommon IHA, Mayo IHA, Sligo/Leitrim/West Cavan/South Donegal IHA and Donegal IHA. Each managed by an Integrated Health Area (IHA) Manager. </w:t>
            </w:r>
          </w:p>
          <w:p w14:paraId="30012702" w14:textId="77777777" w:rsidR="00CA37DB" w:rsidRPr="00FB5465" w:rsidRDefault="00CA37DB" w:rsidP="00CA37DB">
            <w:pPr>
              <w:rPr>
                <w:rFonts w:ascii="Arial" w:hAnsi="Arial" w:cs="Arial"/>
              </w:rPr>
            </w:pPr>
          </w:p>
          <w:p w14:paraId="37423698" w14:textId="77777777" w:rsidR="00CA37DB" w:rsidRPr="00FB5465" w:rsidRDefault="00CA37DB" w:rsidP="00CA37DB">
            <w:pPr>
              <w:rPr>
                <w:rFonts w:ascii="Arial" w:hAnsi="Arial" w:cs="Arial"/>
              </w:rPr>
            </w:pPr>
            <w:r w:rsidRPr="00FB5465">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FB5465" w:rsidRDefault="00CA37DB" w:rsidP="00CA37DB">
            <w:pPr>
              <w:rPr>
                <w:rFonts w:ascii="Arial" w:hAnsi="Arial" w:cs="Arial"/>
              </w:rPr>
            </w:pPr>
          </w:p>
          <w:p w14:paraId="4C48BC15" w14:textId="69568971" w:rsidR="00CA37DB" w:rsidRPr="00FB5465" w:rsidRDefault="00CA37DB" w:rsidP="00CA37DB">
            <w:pPr>
              <w:jc w:val="both"/>
              <w:rPr>
                <w:rFonts w:ascii="Arial" w:hAnsi="Arial" w:cs="Arial"/>
              </w:rPr>
            </w:pPr>
            <w:r w:rsidRPr="00FB5465">
              <w:rPr>
                <w:rFonts w:ascii="Arial" w:hAnsi="Arial" w:cs="Arial"/>
              </w:rPr>
              <w:lastRenderedPageBreak/>
              <w:t>The establishment of Networks of Care (</w:t>
            </w:r>
            <w:proofErr w:type="spellStart"/>
            <w:r w:rsidRPr="00FB5465">
              <w:rPr>
                <w:rFonts w:ascii="Arial" w:hAnsi="Arial" w:cs="Arial"/>
              </w:rPr>
              <w:t>NoC</w:t>
            </w:r>
            <w:proofErr w:type="spellEnd"/>
            <w:r w:rsidRPr="00FB5465">
              <w:rPr>
                <w:rFonts w:ascii="Arial" w:hAnsi="Arial" w:cs="Arial"/>
              </w:rPr>
              <w:t xml:space="preserve">) across HSE West and North West, will support the sharing of clinical/specialty/programme expertise, strengthen the operational resilience, and ensure sustainable safe and quality services. Key components for the </w:t>
            </w:r>
            <w:proofErr w:type="spellStart"/>
            <w:r w:rsidRPr="00FB5465">
              <w:rPr>
                <w:rFonts w:ascii="Arial" w:hAnsi="Arial" w:cs="Arial"/>
              </w:rPr>
              <w:t>NoCs</w:t>
            </w:r>
            <w:proofErr w:type="spellEnd"/>
            <w:r w:rsidRPr="00FB5465">
              <w:rPr>
                <w:rFonts w:ascii="Arial" w:hAnsi="Arial" w:cs="Arial"/>
              </w:rPr>
              <w:t xml:space="preserve"> include:</w:t>
            </w:r>
          </w:p>
          <w:p w14:paraId="1D645271" w14:textId="77777777" w:rsidR="00CA37DB" w:rsidRPr="00FB5465" w:rsidRDefault="00CA37DB" w:rsidP="00CA37DB">
            <w:pPr>
              <w:jc w:val="both"/>
              <w:rPr>
                <w:rFonts w:ascii="Arial" w:hAnsi="Arial" w:cs="Arial"/>
              </w:rPr>
            </w:pPr>
          </w:p>
          <w:p w14:paraId="2CBB773E" w14:textId="77777777" w:rsidR="00CA37DB" w:rsidRPr="00FB5465" w:rsidRDefault="00CA37DB" w:rsidP="006E618B">
            <w:pPr>
              <w:numPr>
                <w:ilvl w:val="0"/>
                <w:numId w:val="28"/>
              </w:numPr>
              <w:rPr>
                <w:rFonts w:ascii="Arial" w:hAnsi="Arial" w:cs="Arial"/>
              </w:rPr>
            </w:pPr>
            <w:r w:rsidRPr="00FB5465">
              <w:rPr>
                <w:rFonts w:ascii="Arial" w:hAnsi="Arial" w:cs="Arial"/>
              </w:rPr>
              <w:t>The provision of a regional wide clinical/care service under an integrated governance framework and providing the care group lens across the region/nationally.</w:t>
            </w:r>
          </w:p>
          <w:p w14:paraId="2EDA5639" w14:textId="103CAC19" w:rsidR="00CA37DB" w:rsidRPr="00FB5465" w:rsidRDefault="00CA37DB" w:rsidP="006E618B">
            <w:pPr>
              <w:numPr>
                <w:ilvl w:val="0"/>
                <w:numId w:val="28"/>
              </w:numPr>
              <w:ind w:left="714" w:hanging="357"/>
              <w:rPr>
                <w:rFonts w:ascii="Arial" w:hAnsi="Arial" w:cs="Arial"/>
              </w:rPr>
            </w:pPr>
            <w:r w:rsidRPr="00FB5465">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FB5465" w:rsidRDefault="00CA37DB" w:rsidP="006E618B">
            <w:pPr>
              <w:numPr>
                <w:ilvl w:val="0"/>
                <w:numId w:val="28"/>
              </w:numPr>
              <w:rPr>
                <w:rFonts w:ascii="Arial" w:hAnsi="Arial" w:cs="Arial"/>
              </w:rPr>
            </w:pPr>
            <w:r w:rsidRPr="00FB5465">
              <w:rPr>
                <w:rFonts w:ascii="Arial" w:hAnsi="Arial" w:cs="Arial"/>
              </w:rPr>
              <w:t xml:space="preserve">Risk stratification of patients to ensure that higher risk patients are dealt with at the most appropriate facility within the </w:t>
            </w:r>
            <w:proofErr w:type="spellStart"/>
            <w:r w:rsidRPr="00FB5465">
              <w:rPr>
                <w:rFonts w:ascii="Arial" w:hAnsi="Arial" w:cs="Arial"/>
              </w:rPr>
              <w:t>NoC</w:t>
            </w:r>
            <w:proofErr w:type="spellEnd"/>
            <w:r w:rsidRPr="00FB5465">
              <w:rPr>
                <w:rFonts w:ascii="Arial" w:hAnsi="Arial" w:cs="Arial"/>
              </w:rPr>
              <w:t xml:space="preserve">. </w:t>
            </w:r>
          </w:p>
          <w:p w14:paraId="41859F3C" w14:textId="77777777" w:rsidR="00CA37DB" w:rsidRPr="00FB5465" w:rsidRDefault="00CA37DB" w:rsidP="006E618B">
            <w:pPr>
              <w:numPr>
                <w:ilvl w:val="0"/>
                <w:numId w:val="28"/>
              </w:numPr>
              <w:rPr>
                <w:rFonts w:ascii="Arial" w:hAnsi="Arial" w:cs="Arial"/>
              </w:rPr>
            </w:pPr>
            <w:r w:rsidRPr="00FB5465">
              <w:rPr>
                <w:rFonts w:ascii="Arial" w:hAnsi="Arial" w:cs="Arial"/>
              </w:rPr>
              <w:t xml:space="preserve">Quality assurance on the basis of one integrated service, although operating at different geographical sites; this will require data to be pooled across the </w:t>
            </w:r>
            <w:proofErr w:type="spellStart"/>
            <w:r w:rsidRPr="00FB5465">
              <w:rPr>
                <w:rFonts w:ascii="Arial" w:hAnsi="Arial" w:cs="Arial"/>
              </w:rPr>
              <w:t>NoC</w:t>
            </w:r>
            <w:proofErr w:type="spellEnd"/>
            <w:r w:rsidRPr="00FB5465">
              <w:rPr>
                <w:rFonts w:ascii="Arial" w:hAnsi="Arial" w:cs="Arial"/>
              </w:rPr>
              <w:t xml:space="preserve">. </w:t>
            </w:r>
          </w:p>
          <w:p w14:paraId="3E3A87AE" w14:textId="5173FCA0" w:rsidR="00CA37DB" w:rsidRPr="00FB5465" w:rsidRDefault="00CA37DB" w:rsidP="006E618B">
            <w:pPr>
              <w:numPr>
                <w:ilvl w:val="0"/>
                <w:numId w:val="28"/>
              </w:numPr>
              <w:rPr>
                <w:rFonts w:ascii="Arial" w:hAnsi="Arial" w:cs="Arial"/>
              </w:rPr>
            </w:pPr>
            <w:r w:rsidRPr="00FB5465">
              <w:rPr>
                <w:rFonts w:ascii="Arial" w:hAnsi="Arial" w:cs="Arial"/>
              </w:rPr>
              <w:t>A</w:t>
            </w:r>
            <w:r w:rsidR="00B61E0F">
              <w:rPr>
                <w:rFonts w:ascii="Arial" w:hAnsi="Arial" w:cs="Arial"/>
              </w:rPr>
              <w:t>n</w:t>
            </w:r>
            <w:r w:rsidRPr="00FB5465">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FB5465" w:rsidRDefault="00CA37DB" w:rsidP="006E618B">
            <w:pPr>
              <w:numPr>
                <w:ilvl w:val="0"/>
                <w:numId w:val="28"/>
              </w:numPr>
              <w:rPr>
                <w:rFonts w:ascii="Arial" w:eastAsia="Verdana" w:hAnsi="Arial" w:cs="Arial"/>
              </w:rPr>
            </w:pPr>
            <w:r w:rsidRPr="00FB5465">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FB5465" w:rsidRDefault="00CA37DB" w:rsidP="00CA37DB">
            <w:pPr>
              <w:ind w:left="720"/>
              <w:contextualSpacing/>
              <w:rPr>
                <w:rFonts w:ascii="Arial" w:eastAsia="Verdana" w:hAnsi="Arial" w:cs="Arial"/>
              </w:rPr>
            </w:pPr>
          </w:p>
          <w:p w14:paraId="2C0F557C" w14:textId="77777777" w:rsidR="00CA37DB" w:rsidRPr="00FB5465" w:rsidRDefault="00CA37DB" w:rsidP="00CA37DB">
            <w:pPr>
              <w:rPr>
                <w:rFonts w:ascii="Arial" w:eastAsia="Verdana" w:hAnsi="Arial" w:cs="Arial"/>
              </w:rPr>
            </w:pPr>
            <w:r w:rsidRPr="00FB5465">
              <w:rPr>
                <w:rFonts w:ascii="Arial" w:eastAsia="Verdana" w:hAnsi="Arial" w:cs="Arial"/>
              </w:rPr>
              <w:t xml:space="preserve">An </w:t>
            </w:r>
            <w:r w:rsidRPr="00FB5465">
              <w:rPr>
                <w:rFonts w:ascii="Arial" w:eastAsia="Verdana" w:hAnsi="Arial" w:cs="Arial"/>
                <w:bCs/>
              </w:rPr>
              <w:t>integrated approach</w:t>
            </w:r>
            <w:r w:rsidRPr="00FB5465">
              <w:rPr>
                <w:rFonts w:ascii="Arial" w:eastAsia="Verdana" w:hAnsi="Arial" w:cs="Arial"/>
                <w:b/>
                <w:bCs/>
              </w:rPr>
              <w:t xml:space="preserve"> </w:t>
            </w:r>
            <w:r w:rsidRPr="00FB5465">
              <w:rPr>
                <w:rFonts w:ascii="Arial" w:eastAsia="Verdana" w:hAnsi="Arial" w:cs="Arial"/>
              </w:rPr>
              <w:t xml:space="preserve">to service delivery which ensures that each IHA in the Region delivers care appropriate to the population needs, resources, facilities and services available. </w:t>
            </w:r>
            <w:r w:rsidRPr="00FB5465">
              <w:rPr>
                <w:rFonts w:ascii="Arial" w:hAnsi="Arial" w:cs="Arial"/>
              </w:rPr>
              <w:t xml:space="preserve">The </w:t>
            </w:r>
            <w:proofErr w:type="spellStart"/>
            <w:r w:rsidRPr="00FB5465">
              <w:rPr>
                <w:rFonts w:ascii="Arial" w:hAnsi="Arial" w:cs="Arial"/>
              </w:rPr>
              <w:t>NoC</w:t>
            </w:r>
            <w:proofErr w:type="spellEnd"/>
            <w:r w:rsidRPr="00FB5465">
              <w:rPr>
                <w:rFonts w:ascii="Arial" w:hAnsi="Arial" w:cs="Arial"/>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B10313" w:rsidRDefault="00CA37DB" w:rsidP="00CA37DB">
            <w:pPr>
              <w:rPr>
                <w:rFonts w:ascii="Arial" w:hAnsi="Arial" w:cs="Arial"/>
                <w:b/>
                <w:bCs/>
              </w:rPr>
            </w:pPr>
          </w:p>
          <w:p w14:paraId="745DAB15" w14:textId="77777777" w:rsidR="00CA37DB" w:rsidRPr="00B10313" w:rsidRDefault="00CA37DB" w:rsidP="00CA37DB">
            <w:pPr>
              <w:rPr>
                <w:rFonts w:ascii="Arial" w:hAnsi="Arial" w:cs="Arial"/>
                <w:b/>
                <w:bCs/>
              </w:rPr>
            </w:pPr>
            <w:r w:rsidRPr="00B10313">
              <w:rPr>
                <w:rFonts w:ascii="Arial" w:hAnsi="Arial" w:cs="Arial"/>
                <w:b/>
                <w:bCs/>
              </w:rPr>
              <w:t>Our Mission</w:t>
            </w:r>
          </w:p>
        </w:tc>
        <w:tc>
          <w:tcPr>
            <w:tcW w:w="8394" w:type="dxa"/>
          </w:tcPr>
          <w:p w14:paraId="4879443B" w14:textId="77777777" w:rsidR="00CA37DB" w:rsidRPr="00B10313" w:rsidRDefault="00CA37DB" w:rsidP="00CA37DB">
            <w:pPr>
              <w:rPr>
                <w:rFonts w:ascii="Arial" w:hAnsi="Arial" w:cs="Arial"/>
                <w:b/>
                <w:color w:val="000000"/>
                <w:lang w:val="en-IE" w:eastAsia="en-US"/>
              </w:rPr>
            </w:pPr>
            <w:r w:rsidRPr="00CA37DB">
              <w:rPr>
                <w:rFonts w:ascii="Calibri" w:hAnsi="Calibri" w:cs="Calibri"/>
                <w:bCs/>
                <w:iCs/>
                <w:color w:val="000000"/>
                <w:sz w:val="22"/>
                <w:szCs w:val="22"/>
              </w:rPr>
              <w:t xml:space="preserve"> </w:t>
            </w:r>
            <w:r w:rsidRPr="00B10313">
              <w:rPr>
                <w:rFonts w:ascii="Arial" w:hAnsi="Arial" w:cs="Arial"/>
                <w:b/>
                <w:iCs/>
                <w:color w:val="000000"/>
              </w:rPr>
              <w:t xml:space="preserve">Our </w:t>
            </w:r>
            <w:r w:rsidRPr="00B10313">
              <w:rPr>
                <w:rFonts w:ascii="Arial" w:hAnsi="Arial" w:cs="Arial"/>
                <w:b/>
                <w:color w:val="000000"/>
              </w:rPr>
              <w:t>mission is to ensure that the people of West and North West:</w:t>
            </w:r>
          </w:p>
          <w:p w14:paraId="6F3B7228" w14:textId="77777777" w:rsidR="00CA37DB" w:rsidRPr="00640B04" w:rsidRDefault="00CA37DB" w:rsidP="00640B04">
            <w:pPr>
              <w:numPr>
                <w:ilvl w:val="0"/>
                <w:numId w:val="28"/>
              </w:numPr>
              <w:rPr>
                <w:rFonts w:ascii="Arial" w:hAnsi="Arial" w:cs="Arial"/>
              </w:rPr>
            </w:pPr>
            <w:r w:rsidRPr="00640B04">
              <w:rPr>
                <w:rFonts w:ascii="Arial" w:hAnsi="Arial" w:cs="Arial"/>
              </w:rPr>
              <w:t>are supported by accessible health and social care services to live healthier lives,</w:t>
            </w:r>
          </w:p>
          <w:p w14:paraId="569769DB" w14:textId="77777777" w:rsidR="00CA37DB" w:rsidRPr="00640B04" w:rsidRDefault="00CA37DB" w:rsidP="00640B04">
            <w:pPr>
              <w:numPr>
                <w:ilvl w:val="0"/>
                <w:numId w:val="28"/>
              </w:numPr>
              <w:rPr>
                <w:rFonts w:ascii="Arial" w:hAnsi="Arial" w:cs="Arial"/>
              </w:rPr>
            </w:pPr>
            <w:r w:rsidRPr="00640B04">
              <w:rPr>
                <w:rFonts w:ascii="Arial" w:hAnsi="Arial" w:cs="Arial"/>
              </w:rPr>
              <w:t>have access to safe, high quality, compassionate, and integrated care, delivered by highly skilled and valued staff,</w:t>
            </w:r>
          </w:p>
          <w:p w14:paraId="61728895" w14:textId="056E4E78" w:rsidR="00CA37DB" w:rsidRPr="00B10313" w:rsidRDefault="00CA37DB" w:rsidP="00640B04">
            <w:pPr>
              <w:numPr>
                <w:ilvl w:val="0"/>
                <w:numId w:val="28"/>
              </w:numPr>
              <w:rPr>
                <w:rFonts w:ascii="Arial" w:hAnsi="Arial" w:cs="Arial"/>
                <w:color w:val="000000"/>
              </w:rPr>
            </w:pPr>
            <w:r w:rsidRPr="00640B04">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B10313" w:rsidRDefault="00CA37DB" w:rsidP="00CA37DB">
            <w:pPr>
              <w:rPr>
                <w:rFonts w:ascii="Arial" w:hAnsi="Arial" w:cs="Arial"/>
                <w:b/>
                <w:bCs/>
              </w:rPr>
            </w:pPr>
            <w:r w:rsidRPr="00B10313">
              <w:rPr>
                <w:rFonts w:ascii="Arial" w:hAnsi="Arial" w:cs="Arial"/>
                <w:b/>
                <w:bCs/>
              </w:rPr>
              <w:t>Our Values</w:t>
            </w:r>
          </w:p>
          <w:p w14:paraId="72B57756" w14:textId="77777777" w:rsidR="00CA37DB" w:rsidRPr="00B10313" w:rsidRDefault="00CA37DB" w:rsidP="00CA37DB">
            <w:pPr>
              <w:jc w:val="right"/>
              <w:rPr>
                <w:rFonts w:ascii="Arial" w:hAnsi="Arial" w:cs="Arial"/>
                <w:b/>
                <w:bCs/>
              </w:rPr>
            </w:pPr>
          </w:p>
        </w:tc>
        <w:tc>
          <w:tcPr>
            <w:tcW w:w="8394" w:type="dxa"/>
          </w:tcPr>
          <w:p w14:paraId="36B01A79" w14:textId="77777777" w:rsidR="00CA37DB" w:rsidRPr="00CA37DB" w:rsidRDefault="00CA37DB" w:rsidP="00B10313">
            <w:pPr>
              <w:rPr>
                <w:rFonts w:ascii="Calibri" w:hAnsi="Calibri" w:cs="Arial"/>
                <w:color w:val="000000"/>
                <w:sz w:val="22"/>
                <w:szCs w:val="22"/>
              </w:rPr>
            </w:pPr>
            <w:r w:rsidRPr="00B10313">
              <w:rPr>
                <w:rFonts w:ascii="Arial" w:eastAsia="Verdana" w:hAnsi="Arial" w:cs="Arial"/>
              </w:rPr>
              <w:t>The HSE's values of Care, Compassion, Trust and Learning,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B10313" w:rsidRDefault="00CA37DB" w:rsidP="00CA37DB">
            <w:pPr>
              <w:rPr>
                <w:rFonts w:ascii="Arial" w:hAnsi="Arial" w:cs="Arial"/>
                <w:b/>
                <w:bCs/>
                <w:highlight w:val="yellow"/>
              </w:rPr>
            </w:pPr>
            <w:r w:rsidRPr="00B61E0F">
              <w:rPr>
                <w:rFonts w:ascii="Arial" w:hAnsi="Arial" w:cs="Arial"/>
                <w:b/>
                <w:bCs/>
              </w:rPr>
              <w:t>Reasonable Accommodations</w:t>
            </w:r>
          </w:p>
        </w:tc>
        <w:tc>
          <w:tcPr>
            <w:tcW w:w="8394" w:type="dxa"/>
          </w:tcPr>
          <w:p w14:paraId="00E9119F" w14:textId="71C94549" w:rsidR="00CA37DB" w:rsidRPr="00B61E0F" w:rsidRDefault="00B61E0F" w:rsidP="00B61E0F">
            <w:pPr>
              <w:rPr>
                <w:rFonts w:ascii="Arial" w:eastAsia="Verdana" w:hAnsi="Arial" w:cs="Arial"/>
                <w:bCs/>
              </w:rPr>
            </w:pPr>
            <w:r w:rsidRPr="00B0450D">
              <w:rPr>
                <w:rFonts w:ascii="Arial" w:eastAsia="Verdana" w:hAnsi="Arial" w:cs="Arial"/>
                <w:bCs/>
              </w:rPr>
              <w:t>Candidates who require a Reasonable Accommodation/s to support their participation, at any stage, in the recruitment and selection process, should email GUH Recruitment Department</w:t>
            </w:r>
            <w:r>
              <w:rPr>
                <w:rFonts w:ascii="Arial" w:eastAsia="Verdana" w:hAnsi="Arial" w:cs="Arial"/>
                <w:bCs/>
              </w:rPr>
              <w:t xml:space="preserve"> at </w:t>
            </w:r>
            <w:hyperlink r:id="rId17" w:history="1">
              <w:r w:rsidRPr="00A464FC">
                <w:rPr>
                  <w:rStyle w:val="Hyperlink"/>
                  <w:rFonts w:ascii="Arial" w:eastAsia="Verdana" w:hAnsi="Arial" w:cs="Arial"/>
                  <w:bCs/>
                </w:rPr>
                <w:t>Recruit.Guh@hse.ie</w:t>
              </w:r>
            </w:hyperlink>
            <w:r>
              <w:rPr>
                <w:rFonts w:ascii="Arial" w:eastAsia="Verdana" w:hAnsi="Arial" w:cs="Arial"/>
                <w:bCs/>
              </w:rPr>
              <w:t xml:space="preserve"> </w:t>
            </w:r>
          </w:p>
        </w:tc>
      </w:tr>
      <w:tr w:rsidR="00CA37DB" w:rsidRPr="00CA37DB" w14:paraId="24F1754B" w14:textId="77777777" w:rsidTr="00BC346B">
        <w:tc>
          <w:tcPr>
            <w:tcW w:w="2364" w:type="dxa"/>
          </w:tcPr>
          <w:p w14:paraId="5A7D5F01" w14:textId="77777777" w:rsidR="00CA37DB" w:rsidRPr="00B10313" w:rsidRDefault="00CA37DB" w:rsidP="00CA37DB">
            <w:pPr>
              <w:rPr>
                <w:rFonts w:ascii="Arial" w:hAnsi="Arial" w:cs="Arial"/>
                <w:b/>
                <w:bCs/>
                <w:highlight w:val="yellow"/>
              </w:rPr>
            </w:pPr>
            <w:r w:rsidRPr="004578ED">
              <w:rPr>
                <w:rFonts w:ascii="Arial" w:hAnsi="Arial" w:cs="Arial"/>
                <w:b/>
                <w:bCs/>
              </w:rPr>
              <w:t>Reporting Relationship</w:t>
            </w:r>
          </w:p>
        </w:tc>
        <w:tc>
          <w:tcPr>
            <w:tcW w:w="8394" w:type="dxa"/>
          </w:tcPr>
          <w:p w14:paraId="2FC7CAAC" w14:textId="1D8F6CA3" w:rsidR="0022605C" w:rsidRPr="0022605C" w:rsidRDefault="0022605C" w:rsidP="0022605C">
            <w:pPr>
              <w:numPr>
                <w:ilvl w:val="0"/>
                <w:numId w:val="7"/>
              </w:numPr>
              <w:rPr>
                <w:rFonts w:ascii="Arial" w:hAnsi="Arial" w:cs="Arial"/>
                <w:color w:val="000000"/>
              </w:rPr>
            </w:pPr>
            <w:r w:rsidRPr="0022605C">
              <w:rPr>
                <w:rFonts w:ascii="Arial" w:hAnsi="Arial" w:cs="Arial"/>
                <w:color w:val="000000"/>
              </w:rPr>
              <w:t>Report directly to the</w:t>
            </w:r>
            <w:r>
              <w:rPr>
                <w:rFonts w:ascii="Arial" w:hAnsi="Arial" w:cs="Arial"/>
                <w:color w:val="000000"/>
              </w:rPr>
              <w:t xml:space="preserve"> Assistant Director of Nursing (ADON) </w:t>
            </w:r>
            <w:r w:rsidRPr="0022605C">
              <w:rPr>
                <w:rFonts w:ascii="Arial" w:hAnsi="Arial" w:cs="Arial"/>
                <w:color w:val="000000"/>
              </w:rPr>
              <w:t>/ C</w:t>
            </w:r>
            <w:r>
              <w:rPr>
                <w:rFonts w:ascii="Arial" w:hAnsi="Arial" w:cs="Arial"/>
                <w:color w:val="000000"/>
              </w:rPr>
              <w:t>linical Nurse Manager 3 (C</w:t>
            </w:r>
            <w:r w:rsidRPr="0022605C">
              <w:rPr>
                <w:rFonts w:ascii="Arial" w:hAnsi="Arial" w:cs="Arial"/>
                <w:color w:val="000000"/>
              </w:rPr>
              <w:t>NM3</w:t>
            </w:r>
            <w:r>
              <w:rPr>
                <w:rFonts w:ascii="Arial" w:hAnsi="Arial" w:cs="Arial"/>
                <w:color w:val="000000"/>
              </w:rPr>
              <w:t xml:space="preserve">) </w:t>
            </w:r>
            <w:r w:rsidRPr="0022605C">
              <w:rPr>
                <w:rFonts w:ascii="Arial" w:hAnsi="Arial" w:cs="Arial"/>
                <w:color w:val="000000"/>
              </w:rPr>
              <w:t xml:space="preserve">/ </w:t>
            </w:r>
            <w:r>
              <w:rPr>
                <w:rFonts w:ascii="Arial" w:hAnsi="Arial" w:cs="Arial"/>
                <w:color w:val="000000"/>
              </w:rPr>
              <w:t>Clinical Nurse Manager 2 (</w:t>
            </w:r>
            <w:r w:rsidRPr="0022605C">
              <w:rPr>
                <w:rFonts w:ascii="Arial" w:hAnsi="Arial" w:cs="Arial"/>
                <w:color w:val="000000"/>
              </w:rPr>
              <w:t>CNM2</w:t>
            </w:r>
            <w:r>
              <w:rPr>
                <w:rFonts w:ascii="Arial" w:hAnsi="Arial" w:cs="Arial"/>
                <w:color w:val="000000"/>
              </w:rPr>
              <w:t>)</w:t>
            </w:r>
            <w:r w:rsidRPr="0022605C">
              <w:rPr>
                <w:rFonts w:ascii="Arial" w:hAnsi="Arial" w:cs="Arial"/>
                <w:color w:val="000000"/>
              </w:rPr>
              <w:t>.</w:t>
            </w:r>
          </w:p>
          <w:p w14:paraId="5E0946E4" w14:textId="3D81F013" w:rsidR="00CA37DB" w:rsidRPr="0022605C" w:rsidRDefault="0022605C" w:rsidP="0022605C">
            <w:pPr>
              <w:numPr>
                <w:ilvl w:val="0"/>
                <w:numId w:val="7"/>
              </w:numPr>
              <w:rPr>
                <w:rFonts w:ascii="Calibri" w:hAnsi="Calibri" w:cs="Arial"/>
                <w:iCs/>
                <w:sz w:val="22"/>
                <w:szCs w:val="22"/>
              </w:rPr>
            </w:pPr>
            <w:r w:rsidRPr="0022605C">
              <w:rPr>
                <w:rFonts w:ascii="Arial" w:hAnsi="Arial" w:cs="Arial"/>
                <w:color w:val="000000"/>
              </w:rPr>
              <w:t>Professionally accountable to the Director of Nursing.</w:t>
            </w:r>
          </w:p>
        </w:tc>
      </w:tr>
      <w:tr w:rsidR="00CA37DB" w:rsidRPr="00CA37DB" w14:paraId="7BBECECF" w14:textId="77777777" w:rsidTr="00BC346B">
        <w:tc>
          <w:tcPr>
            <w:tcW w:w="2364" w:type="dxa"/>
          </w:tcPr>
          <w:p w14:paraId="1F3F705A" w14:textId="77777777" w:rsidR="00CA37DB" w:rsidRPr="004578ED" w:rsidRDefault="00CA37DB" w:rsidP="00CA37DB">
            <w:pPr>
              <w:rPr>
                <w:rFonts w:ascii="Arial" w:hAnsi="Arial" w:cs="Arial"/>
                <w:b/>
                <w:bCs/>
              </w:rPr>
            </w:pPr>
            <w:r w:rsidRPr="004578ED">
              <w:rPr>
                <w:rFonts w:ascii="Arial" w:hAnsi="Arial" w:cs="Arial"/>
                <w:b/>
                <w:bCs/>
              </w:rPr>
              <w:t xml:space="preserve">Purpose of the Post </w:t>
            </w:r>
          </w:p>
          <w:p w14:paraId="5FC5FEBD" w14:textId="77777777" w:rsidR="00CA37DB" w:rsidRPr="00B10313" w:rsidRDefault="00CA37DB" w:rsidP="00CA37DB">
            <w:pPr>
              <w:rPr>
                <w:rFonts w:ascii="Arial" w:hAnsi="Arial" w:cs="Arial"/>
                <w:b/>
                <w:bCs/>
                <w:highlight w:val="yellow"/>
              </w:rPr>
            </w:pPr>
          </w:p>
        </w:tc>
        <w:tc>
          <w:tcPr>
            <w:tcW w:w="8394" w:type="dxa"/>
          </w:tcPr>
          <w:p w14:paraId="5877BA09" w14:textId="709E3B64" w:rsidR="0022605C" w:rsidRPr="0022605C" w:rsidRDefault="0022605C" w:rsidP="0022605C">
            <w:pPr>
              <w:numPr>
                <w:ilvl w:val="0"/>
                <w:numId w:val="7"/>
              </w:numPr>
              <w:rPr>
                <w:rFonts w:ascii="Arial" w:hAnsi="Arial" w:cs="Arial"/>
                <w:color w:val="000000"/>
              </w:rPr>
            </w:pPr>
            <w:r w:rsidRPr="0022605C">
              <w:rPr>
                <w:rFonts w:ascii="Arial" w:hAnsi="Arial" w:cs="Arial"/>
                <w:color w:val="000000"/>
              </w:rPr>
              <w:t>To be responsible for the management, care and treatment of services users, to ensure that the best optimum standard of care is provided within the designated area of responsibility.</w:t>
            </w:r>
          </w:p>
          <w:p w14:paraId="6FCD354C" w14:textId="55DB048B" w:rsidR="0022605C" w:rsidRPr="0022605C" w:rsidRDefault="0022605C" w:rsidP="0022605C">
            <w:pPr>
              <w:numPr>
                <w:ilvl w:val="0"/>
                <w:numId w:val="7"/>
              </w:numPr>
              <w:rPr>
                <w:rFonts w:ascii="Arial" w:hAnsi="Arial" w:cs="Arial"/>
                <w:color w:val="000000"/>
              </w:rPr>
            </w:pPr>
            <w:r w:rsidRPr="0022605C">
              <w:rPr>
                <w:rFonts w:ascii="Arial" w:hAnsi="Arial" w:cs="Arial"/>
                <w:color w:val="000000"/>
              </w:rPr>
              <w:t>The primary role of the Clinical Nurse Manager 1</w:t>
            </w:r>
            <w:r w:rsidR="00003191">
              <w:rPr>
                <w:rFonts w:ascii="Arial" w:hAnsi="Arial" w:cs="Arial"/>
                <w:color w:val="000000"/>
              </w:rPr>
              <w:t xml:space="preserve">, </w:t>
            </w:r>
            <w:r w:rsidR="00477192">
              <w:rPr>
                <w:rFonts w:ascii="Arial" w:hAnsi="Arial" w:cs="Arial"/>
                <w:color w:val="000000"/>
              </w:rPr>
              <w:t>Medical</w:t>
            </w:r>
            <w:r w:rsidRPr="0022605C">
              <w:rPr>
                <w:rFonts w:ascii="Arial" w:hAnsi="Arial" w:cs="Arial"/>
                <w:color w:val="000000"/>
              </w:rPr>
              <w:t xml:space="preserve"> will be one of clinical and professional leadership and development in the nursing team, including the development of nursing staff by means of in-service training, orientation of new staff and arranging of clinical experience and supervision. </w:t>
            </w:r>
          </w:p>
          <w:p w14:paraId="49CA94E4" w14:textId="09572904" w:rsidR="00CA37DB" w:rsidRPr="0022605C" w:rsidRDefault="0022605C" w:rsidP="0022605C">
            <w:pPr>
              <w:numPr>
                <w:ilvl w:val="0"/>
                <w:numId w:val="7"/>
              </w:numPr>
              <w:rPr>
                <w:rFonts w:ascii="Calibri" w:hAnsi="Calibri" w:cs="Arial"/>
                <w:iCs/>
                <w:sz w:val="22"/>
                <w:szCs w:val="22"/>
              </w:rPr>
            </w:pPr>
            <w:r w:rsidRPr="0022605C">
              <w:rPr>
                <w:rFonts w:ascii="Arial" w:hAnsi="Arial" w:cs="Arial"/>
                <w:color w:val="000000"/>
              </w:rPr>
              <w:t>Act as deputy to the Clinical Nurse Manager 2 (in their absence)</w:t>
            </w:r>
          </w:p>
        </w:tc>
      </w:tr>
      <w:tr w:rsidR="00CA37DB" w:rsidRPr="00CA37DB" w14:paraId="677BC31F" w14:textId="77777777" w:rsidTr="00BC346B">
        <w:tc>
          <w:tcPr>
            <w:tcW w:w="2364" w:type="dxa"/>
          </w:tcPr>
          <w:p w14:paraId="6210CF30" w14:textId="77777777" w:rsidR="00CA37DB" w:rsidRPr="00640B04" w:rsidRDefault="00CA37DB" w:rsidP="00CA37DB">
            <w:pPr>
              <w:rPr>
                <w:rFonts w:ascii="Arial" w:hAnsi="Arial" w:cs="Arial"/>
                <w:b/>
                <w:bCs/>
              </w:rPr>
            </w:pPr>
            <w:r w:rsidRPr="00640B04">
              <w:rPr>
                <w:rFonts w:ascii="Arial" w:hAnsi="Arial" w:cs="Arial"/>
                <w:b/>
                <w:bCs/>
              </w:rPr>
              <w:t>Principal Duties and Responsibilities</w:t>
            </w:r>
          </w:p>
          <w:p w14:paraId="39E9452C" w14:textId="77777777" w:rsidR="00CA37DB" w:rsidRPr="00B10313" w:rsidRDefault="00CA37DB" w:rsidP="00CA37DB">
            <w:pPr>
              <w:rPr>
                <w:rFonts w:ascii="Arial" w:hAnsi="Arial" w:cs="Arial"/>
                <w:b/>
                <w:bCs/>
                <w:highlight w:val="yellow"/>
              </w:rPr>
            </w:pPr>
          </w:p>
        </w:tc>
        <w:tc>
          <w:tcPr>
            <w:tcW w:w="8394" w:type="dxa"/>
          </w:tcPr>
          <w:p w14:paraId="450F6F9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Maintain awareness of the primacy of the patient in relation to all hospital activities.</w:t>
            </w:r>
          </w:p>
          <w:p w14:paraId="0854B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Performance management systems are part of the role and you will be required to participate in the Group’s performance management programme</w:t>
            </w:r>
          </w:p>
          <w:p w14:paraId="3A1A97BB" w14:textId="293BC4D1" w:rsidR="004578ED" w:rsidRDefault="004578ED" w:rsidP="004578ED">
            <w:pPr>
              <w:contextualSpacing/>
              <w:rPr>
                <w:rFonts w:ascii="Calibri" w:hAnsi="Calibri" w:cs="Arial"/>
                <w:sz w:val="22"/>
                <w:szCs w:val="22"/>
                <w:lang w:val="en-IE"/>
              </w:rPr>
            </w:pPr>
          </w:p>
          <w:p w14:paraId="27796246" w14:textId="3E5562C4" w:rsidR="00B347A3" w:rsidRPr="00B347A3" w:rsidRDefault="00B347A3" w:rsidP="00B347A3">
            <w:pPr>
              <w:rPr>
                <w:rFonts w:ascii="Arial" w:hAnsi="Arial" w:cs="Arial"/>
                <w:b/>
                <w:color w:val="000000"/>
              </w:rPr>
            </w:pPr>
            <w:r w:rsidRPr="00B347A3">
              <w:rPr>
                <w:rFonts w:ascii="Arial" w:hAnsi="Arial" w:cs="Arial"/>
                <w:b/>
                <w:color w:val="000000"/>
              </w:rPr>
              <w:t>Professional / Clinical</w:t>
            </w:r>
          </w:p>
          <w:p w14:paraId="76BBDF0F" w14:textId="7EF19097" w:rsidR="00B347A3" w:rsidRPr="00B347A3" w:rsidRDefault="00B347A3" w:rsidP="00B347A3">
            <w:pPr>
              <w:jc w:val="both"/>
              <w:rPr>
                <w:rFonts w:ascii="Arial" w:hAnsi="Arial" w:cs="Arial"/>
              </w:rPr>
            </w:pPr>
            <w:r w:rsidRPr="00B347A3">
              <w:rPr>
                <w:rFonts w:ascii="Arial" w:hAnsi="Arial" w:cs="Arial"/>
              </w:rPr>
              <w:t xml:space="preserve">The Clinical Nurse Manager 1, </w:t>
            </w:r>
            <w:r w:rsidR="00477192">
              <w:rPr>
                <w:rFonts w:ascii="Arial" w:hAnsi="Arial" w:cs="Arial"/>
              </w:rPr>
              <w:t>Medical</w:t>
            </w:r>
            <w:r w:rsidRPr="00B347A3">
              <w:rPr>
                <w:rFonts w:ascii="Arial" w:hAnsi="Arial" w:cs="Arial"/>
              </w:rPr>
              <w:t xml:space="preserve"> will:</w:t>
            </w:r>
          </w:p>
          <w:p w14:paraId="2069352B"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Be responsible for the co-ordination, assessment, planning, implementation and review of care for service users according to service standards.</w:t>
            </w:r>
          </w:p>
          <w:p w14:paraId="7F2969B1"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 xml:space="preserve">Provide safe, comprehensive nursing care to service users within the guidelines laid out by Nursing and Midwifery Board of Ireland (NMBI). </w:t>
            </w:r>
          </w:p>
          <w:p w14:paraId="72C8988B"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The Manager will practice nursing according to:</w:t>
            </w:r>
          </w:p>
          <w:p w14:paraId="14910668" w14:textId="77777777" w:rsidR="00B347A3" w:rsidRPr="00B347A3" w:rsidRDefault="00B347A3" w:rsidP="00B347A3">
            <w:pPr>
              <w:pStyle w:val="ListParagraph"/>
              <w:numPr>
                <w:ilvl w:val="0"/>
                <w:numId w:val="42"/>
              </w:numPr>
              <w:spacing w:after="40"/>
              <w:ind w:hanging="357"/>
              <w:jc w:val="both"/>
              <w:rPr>
                <w:rFonts w:ascii="Arial" w:hAnsi="Arial" w:cs="Arial"/>
              </w:rPr>
            </w:pPr>
            <w:r w:rsidRPr="00B347A3">
              <w:rPr>
                <w:rFonts w:ascii="Arial" w:hAnsi="Arial" w:cs="Arial"/>
              </w:rPr>
              <w:t>Professional Clinical Guidelines</w:t>
            </w:r>
          </w:p>
          <w:p w14:paraId="1AAF8BA4" w14:textId="77777777" w:rsidR="00B347A3" w:rsidRPr="00B347A3" w:rsidRDefault="00B347A3" w:rsidP="00B347A3">
            <w:pPr>
              <w:pStyle w:val="ListParagraph"/>
              <w:numPr>
                <w:ilvl w:val="0"/>
                <w:numId w:val="42"/>
              </w:numPr>
              <w:spacing w:after="40"/>
              <w:ind w:hanging="357"/>
              <w:jc w:val="both"/>
              <w:rPr>
                <w:rFonts w:ascii="Arial" w:hAnsi="Arial" w:cs="Arial"/>
              </w:rPr>
            </w:pPr>
            <w:r w:rsidRPr="00B347A3">
              <w:rPr>
                <w:rFonts w:ascii="Arial" w:hAnsi="Arial" w:cs="Arial"/>
                <w:lang w:val="en-IE"/>
              </w:rPr>
              <w:t>National and Area Health Service Executive (HSE) guidelines</w:t>
            </w:r>
          </w:p>
          <w:p w14:paraId="5B8CCD78" w14:textId="77777777" w:rsidR="00B347A3" w:rsidRPr="00B347A3" w:rsidRDefault="00B347A3" w:rsidP="00B347A3">
            <w:pPr>
              <w:pStyle w:val="ListParagraph"/>
              <w:numPr>
                <w:ilvl w:val="0"/>
                <w:numId w:val="42"/>
              </w:numPr>
              <w:spacing w:after="40"/>
              <w:ind w:hanging="357"/>
              <w:jc w:val="both"/>
              <w:rPr>
                <w:rFonts w:ascii="Arial" w:hAnsi="Arial" w:cs="Arial"/>
              </w:rPr>
            </w:pPr>
            <w:r w:rsidRPr="00B347A3">
              <w:rPr>
                <w:rFonts w:ascii="Arial" w:hAnsi="Arial" w:cs="Arial"/>
                <w:lang w:val="en-IE"/>
              </w:rPr>
              <w:lastRenderedPageBreak/>
              <w:t>Local policies, protocols and guidelines</w:t>
            </w:r>
          </w:p>
          <w:p w14:paraId="43B36BF4" w14:textId="77777777" w:rsidR="00B347A3" w:rsidRPr="00B347A3" w:rsidRDefault="00B347A3" w:rsidP="00B347A3">
            <w:pPr>
              <w:pStyle w:val="ListParagraph"/>
              <w:numPr>
                <w:ilvl w:val="0"/>
                <w:numId w:val="42"/>
              </w:numPr>
              <w:spacing w:after="40"/>
              <w:ind w:hanging="357"/>
              <w:jc w:val="both"/>
              <w:rPr>
                <w:rFonts w:ascii="Arial" w:hAnsi="Arial" w:cs="Arial"/>
              </w:rPr>
            </w:pPr>
            <w:r w:rsidRPr="00B347A3">
              <w:rPr>
                <w:rFonts w:ascii="Arial" w:hAnsi="Arial" w:cs="Arial"/>
                <w:lang w:val="en-IE"/>
              </w:rPr>
              <w:t>Current legislation</w:t>
            </w:r>
          </w:p>
          <w:p w14:paraId="5541570A"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Manage own caseload in accordance with the needs of the post.</w:t>
            </w:r>
          </w:p>
          <w:p w14:paraId="46B50DF3" w14:textId="09CEE0CE" w:rsidR="00B347A3" w:rsidRPr="00B347A3" w:rsidRDefault="00B347A3" w:rsidP="00B347A3">
            <w:pPr>
              <w:numPr>
                <w:ilvl w:val="0"/>
                <w:numId w:val="7"/>
              </w:numPr>
              <w:rPr>
                <w:rFonts w:ascii="Arial" w:hAnsi="Arial" w:cs="Arial"/>
                <w:color w:val="000000"/>
              </w:rPr>
            </w:pPr>
            <w:r w:rsidRPr="00B347A3">
              <w:rPr>
                <w:rFonts w:ascii="Arial" w:hAnsi="Arial" w:cs="Arial"/>
                <w:color w:val="000000"/>
              </w:rPr>
              <w:t xml:space="preserve">Encourage </w:t>
            </w:r>
            <w:r w:rsidR="009956F9" w:rsidRPr="00B347A3">
              <w:rPr>
                <w:rFonts w:ascii="Arial" w:hAnsi="Arial" w:cs="Arial"/>
                <w:color w:val="000000"/>
              </w:rPr>
              <w:t>evidence-based</w:t>
            </w:r>
            <w:r w:rsidRPr="00B347A3">
              <w:rPr>
                <w:rFonts w:ascii="Arial" w:hAnsi="Arial" w:cs="Arial"/>
                <w:color w:val="000000"/>
              </w:rPr>
              <w:t xml:space="preserve"> practice, using a care planning approach to nursing care.</w:t>
            </w:r>
          </w:p>
          <w:p w14:paraId="2AE4EBA9"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Participate in teams as appropriate, communicating and working in co-operation with other team members.</w:t>
            </w:r>
          </w:p>
          <w:p w14:paraId="2B3177B4"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Collaborate with service users, family, carers and other staff in treatment / care planning and in the provision of support and advice.</w:t>
            </w:r>
          </w:p>
          <w:p w14:paraId="23CA0EE8"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19AA9DF2"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Plan discharge or transition of the service user between services as appropriate.</w:t>
            </w:r>
          </w:p>
          <w:p w14:paraId="417A0137"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Assist in providing staff leadership and motivation, which is conducive to good staff relations and work performance.</w:t>
            </w:r>
          </w:p>
          <w:p w14:paraId="008D6C95"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Ensure that service users and others are treated with dignity and respect.</w:t>
            </w:r>
          </w:p>
          <w:p w14:paraId="4C8B3C30"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Maintain nursing records in accordance with local service and professional standards.</w:t>
            </w:r>
          </w:p>
          <w:p w14:paraId="1490CFCA"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Contribute to the development and maintenance of nursing standards, protocols and guidelines consistent with the highest standards of patient care.</w:t>
            </w:r>
          </w:p>
          <w:p w14:paraId="128028DD"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Maintain professional standards in relation to confidentiality, ethics and legislation.</w:t>
            </w:r>
          </w:p>
          <w:p w14:paraId="59AC6DC4"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In consultation with CNM2 and other disciplines, implement and assess quality management programmes.</w:t>
            </w:r>
          </w:p>
          <w:p w14:paraId="46FBDCFB"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Participate in clinical audit as required.</w:t>
            </w:r>
          </w:p>
          <w:p w14:paraId="47596EC9"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Devise and implement Health Promotion Programmes for service users as relevant to the post.</w:t>
            </w:r>
          </w:p>
          <w:p w14:paraId="4CFBFA8C"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Lead and implement change, with particular reference to recommendations of the Commission on Nursing and the health service reform programme.</w:t>
            </w:r>
          </w:p>
          <w:p w14:paraId="79C7AB6A"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Operate within the Scope of Practice - seek advice and assistance from his / her manager with any cases or issues that prove to be beyond the scope of his / her professional competence in line with principles of best practice and clinical governance.</w:t>
            </w:r>
          </w:p>
          <w:p w14:paraId="7C080A8C" w14:textId="77777777" w:rsidR="00B347A3" w:rsidRDefault="00B347A3" w:rsidP="00B347A3">
            <w:pPr>
              <w:spacing w:after="40"/>
              <w:jc w:val="both"/>
              <w:rPr>
                <w:rFonts w:ascii="Calibri" w:hAnsi="Calibri" w:cs="Arial"/>
                <w:sz w:val="22"/>
                <w:szCs w:val="22"/>
              </w:rPr>
            </w:pPr>
          </w:p>
          <w:p w14:paraId="4AA2F1D1" w14:textId="5C02917F" w:rsidR="00B347A3" w:rsidRPr="00B347A3" w:rsidRDefault="00B347A3" w:rsidP="00B347A3">
            <w:pPr>
              <w:rPr>
                <w:rFonts w:ascii="Arial" w:hAnsi="Arial" w:cs="Arial"/>
                <w:b/>
                <w:color w:val="000000"/>
              </w:rPr>
            </w:pPr>
            <w:r w:rsidRPr="00B347A3">
              <w:rPr>
                <w:rFonts w:ascii="Arial" w:hAnsi="Arial" w:cs="Arial"/>
                <w:b/>
                <w:color w:val="000000"/>
              </w:rPr>
              <w:t>Health and Safety</w:t>
            </w:r>
          </w:p>
          <w:p w14:paraId="417FBE1C" w14:textId="10B41ACA" w:rsidR="00D12E57" w:rsidRPr="00B347A3" w:rsidRDefault="00D12E57" w:rsidP="00D12E57">
            <w:pPr>
              <w:jc w:val="both"/>
              <w:rPr>
                <w:rFonts w:ascii="Arial" w:hAnsi="Arial" w:cs="Arial"/>
              </w:rPr>
            </w:pPr>
            <w:r w:rsidRPr="00B347A3">
              <w:rPr>
                <w:rFonts w:ascii="Arial" w:hAnsi="Arial" w:cs="Arial"/>
              </w:rPr>
              <w:t xml:space="preserve">The Clinical Nurse Manager 1, </w:t>
            </w:r>
            <w:r w:rsidR="00477192">
              <w:rPr>
                <w:rFonts w:ascii="Arial" w:hAnsi="Arial" w:cs="Arial"/>
              </w:rPr>
              <w:t>Medical</w:t>
            </w:r>
            <w:r w:rsidRPr="00B347A3">
              <w:rPr>
                <w:rFonts w:ascii="Arial" w:hAnsi="Arial" w:cs="Arial"/>
              </w:rPr>
              <w:t xml:space="preserve"> will:</w:t>
            </w:r>
          </w:p>
          <w:p w14:paraId="3D03EDEB"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Play a central role in maintaining a safe environment for service users, staff and visitors e.g. by contributing to risk assessment.</w:t>
            </w:r>
          </w:p>
          <w:p w14:paraId="5ACB3107"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Assist in observing and ensuring implementation and adherence to established policies and procedures e.g. health and safety, infection control, storage and use of controlled drugs etc.</w:t>
            </w:r>
          </w:p>
          <w:p w14:paraId="32A63717"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Observe, report and take appropriate action on any matter which may be detrimental to service user care or well-being / may be inhibiting the efficient provision of care.</w:t>
            </w:r>
          </w:p>
          <w:p w14:paraId="2D9C3F41"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Ensure completion of incident / near miss forms.</w:t>
            </w:r>
          </w:p>
          <w:p w14:paraId="5E33688B"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 xml:space="preserve">Adhere to department policies in relation to the care and safety of any equipment supplied for the fulfilment of duty. </w:t>
            </w:r>
          </w:p>
          <w:p w14:paraId="753E84B8"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E365F8E" w14:textId="389B3BB7" w:rsidR="00B347A3" w:rsidRPr="00D12E57" w:rsidRDefault="00B347A3" w:rsidP="00D12E57">
            <w:pPr>
              <w:numPr>
                <w:ilvl w:val="0"/>
                <w:numId w:val="7"/>
              </w:numPr>
              <w:rPr>
                <w:rFonts w:ascii="Arial" w:hAnsi="Arial" w:cs="Arial"/>
                <w:color w:val="000000"/>
              </w:rPr>
            </w:pPr>
            <w:r w:rsidRPr="00B347A3">
              <w:rPr>
                <w:rFonts w:ascii="Arial" w:hAnsi="Arial" w:cs="Arial"/>
                <w:color w:val="000000"/>
              </w:rPr>
              <w:t>Support, promote and actively participate in sustainable energy, water and waste initiatives to create a more sustainable, low carbon and efficient health service.</w:t>
            </w:r>
          </w:p>
          <w:p w14:paraId="76FCA206" w14:textId="77777777" w:rsidR="00B347A3" w:rsidRPr="000F6600" w:rsidRDefault="00B347A3" w:rsidP="00B347A3">
            <w:pPr>
              <w:jc w:val="both"/>
              <w:rPr>
                <w:rFonts w:ascii="Calibri" w:hAnsi="Calibri" w:cs="Arial"/>
                <w:b/>
                <w:iCs/>
                <w:sz w:val="22"/>
                <w:szCs w:val="22"/>
                <w:u w:val="single"/>
              </w:rPr>
            </w:pPr>
          </w:p>
          <w:p w14:paraId="4D1BE31B" w14:textId="3A419CE4" w:rsidR="00B347A3" w:rsidRPr="00B347A3" w:rsidRDefault="00B347A3" w:rsidP="00B347A3">
            <w:pPr>
              <w:rPr>
                <w:rFonts w:ascii="Arial" w:hAnsi="Arial" w:cs="Arial"/>
                <w:b/>
                <w:color w:val="000000"/>
              </w:rPr>
            </w:pPr>
            <w:r w:rsidRPr="00B347A3">
              <w:rPr>
                <w:rFonts w:ascii="Arial" w:hAnsi="Arial" w:cs="Arial"/>
                <w:b/>
                <w:color w:val="000000"/>
              </w:rPr>
              <w:t>Education and Training</w:t>
            </w:r>
          </w:p>
          <w:p w14:paraId="5CAD02B9" w14:textId="3D9BDEB1" w:rsidR="00D12E57" w:rsidRPr="00B347A3" w:rsidRDefault="00D12E57" w:rsidP="00D12E57">
            <w:pPr>
              <w:jc w:val="both"/>
              <w:rPr>
                <w:rFonts w:ascii="Arial" w:hAnsi="Arial" w:cs="Arial"/>
              </w:rPr>
            </w:pPr>
            <w:r w:rsidRPr="00B347A3">
              <w:rPr>
                <w:rFonts w:ascii="Arial" w:hAnsi="Arial" w:cs="Arial"/>
              </w:rPr>
              <w:t xml:space="preserve">The Clinical Nurse Manager 1, </w:t>
            </w:r>
            <w:r w:rsidR="00477192">
              <w:rPr>
                <w:rFonts w:ascii="Arial" w:hAnsi="Arial" w:cs="Arial"/>
              </w:rPr>
              <w:t>Medical</w:t>
            </w:r>
            <w:r w:rsidRPr="00B347A3">
              <w:rPr>
                <w:rFonts w:ascii="Arial" w:hAnsi="Arial" w:cs="Arial"/>
              </w:rPr>
              <w:t xml:space="preserve"> will:</w:t>
            </w:r>
          </w:p>
          <w:p w14:paraId="6F504EA8"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Engage in continuing professional development by keeping up to date with nursing literature, recent nursing research and new developments in nursing management, education and practice and to attend staff study days as considered appropriate.</w:t>
            </w:r>
          </w:p>
          <w:p w14:paraId="76E67D50"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Provide a high level of professional and clinical leadership.</w:t>
            </w:r>
          </w:p>
          <w:p w14:paraId="036250B1"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Provide supervision and assist in the development of knowledge, skills and attitudes of staff and assigned students.</w:t>
            </w:r>
          </w:p>
          <w:p w14:paraId="6DBE35B1"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Be familiar with the curriculum training programme for student nurses and be aware of the clinical experience required to meet the needs of the programme.</w:t>
            </w:r>
          </w:p>
          <w:p w14:paraId="351ECBA0"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Participate in the assessment of student nurse proficiency in clinical nursing skills as part of his/her role as preceptor.</w:t>
            </w:r>
          </w:p>
          <w:p w14:paraId="79768A92"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lastRenderedPageBreak/>
              <w:t>Engage in performance review processes including personal development planning as appropriate.</w:t>
            </w:r>
          </w:p>
          <w:p w14:paraId="78E8F833" w14:textId="77777777" w:rsidR="00B347A3" w:rsidRPr="00D12E57" w:rsidRDefault="00B347A3" w:rsidP="00D12E57">
            <w:pPr>
              <w:rPr>
                <w:rFonts w:ascii="Calibri" w:hAnsi="Calibri" w:cs="Arial"/>
                <w:color w:val="FF0000"/>
                <w:sz w:val="22"/>
                <w:szCs w:val="22"/>
                <w:lang w:val="en-IE"/>
              </w:rPr>
            </w:pPr>
          </w:p>
          <w:p w14:paraId="77D245F3" w14:textId="7AD131CD" w:rsidR="00B347A3" w:rsidRPr="00B347A3" w:rsidRDefault="00B347A3" w:rsidP="00B347A3">
            <w:pPr>
              <w:rPr>
                <w:rFonts w:ascii="Arial" w:hAnsi="Arial" w:cs="Arial"/>
                <w:b/>
                <w:color w:val="000000"/>
              </w:rPr>
            </w:pPr>
            <w:r w:rsidRPr="00B347A3">
              <w:rPr>
                <w:rFonts w:ascii="Arial" w:hAnsi="Arial" w:cs="Arial"/>
                <w:b/>
                <w:color w:val="000000"/>
              </w:rPr>
              <w:t>Personnel / Administrative</w:t>
            </w:r>
          </w:p>
          <w:p w14:paraId="30D76F43" w14:textId="576AFFE4" w:rsidR="00D12E57" w:rsidRPr="00B347A3" w:rsidRDefault="00D12E57" w:rsidP="00D12E57">
            <w:pPr>
              <w:jc w:val="both"/>
              <w:rPr>
                <w:rFonts w:ascii="Arial" w:hAnsi="Arial" w:cs="Arial"/>
              </w:rPr>
            </w:pPr>
            <w:r w:rsidRPr="00B347A3">
              <w:rPr>
                <w:rFonts w:ascii="Arial" w:hAnsi="Arial" w:cs="Arial"/>
              </w:rPr>
              <w:t xml:space="preserve">The Clinical Nurse Manager 1, </w:t>
            </w:r>
            <w:r w:rsidR="00477192">
              <w:rPr>
                <w:rFonts w:ascii="Arial" w:hAnsi="Arial" w:cs="Arial"/>
              </w:rPr>
              <w:t>Medical</w:t>
            </w:r>
            <w:r w:rsidRPr="00B347A3">
              <w:rPr>
                <w:rFonts w:ascii="Arial" w:hAnsi="Arial" w:cs="Arial"/>
              </w:rPr>
              <w:t xml:space="preserve"> will:</w:t>
            </w:r>
          </w:p>
          <w:p w14:paraId="1EDD83BD"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Exercise authority in the running of the assigned area(s) as deputised by the CNM2.</w:t>
            </w:r>
          </w:p>
          <w:p w14:paraId="3313B33E"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Provide the necessary co-ordination and deployment of nursing and support staff in designated area(s) of responsibility, ensuring that skill mix takes account of fluctuating workloads and ensuring maximisation of available resources.</w:t>
            </w:r>
          </w:p>
          <w:p w14:paraId="15D0133D"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Assess and monitor trends through collection and analysis of activity and data and keeping CNM2 and Senior Nursing Management informed of changing work patterns, which may require increased resource allocation.</w:t>
            </w:r>
          </w:p>
          <w:p w14:paraId="6A7ECA19"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Collaborate with the CNM2 in preparing, implementing and evaluating budget and service plans for the clinical area.</w:t>
            </w:r>
          </w:p>
          <w:p w14:paraId="1D1C111A"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Co-operate in managing all resources - including nursing and non-nursing staff within an agreed budget.</w:t>
            </w:r>
          </w:p>
          <w:p w14:paraId="58C8DB20"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Promote a culture that values diversity and respect in the workplace.</w:t>
            </w:r>
          </w:p>
          <w:p w14:paraId="2C8B3BCF"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Assist in maintaining the necessary clinical and administrative records and reporting arrangements / contribute to quality assurance by assisting in data collection.</w:t>
            </w:r>
          </w:p>
          <w:p w14:paraId="74823E3A"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Ensure that patient care equipment is maintained to an appropriate standard.</w:t>
            </w:r>
          </w:p>
          <w:p w14:paraId="439A2298"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Ensure compliance with legal requirements, policies and procedures affecting service users, staff and other hospital matters.</w:t>
            </w:r>
          </w:p>
          <w:p w14:paraId="1EAEEBF0"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Participate actively in the Nursing Management structure by ‘acting up’ when required.</w:t>
            </w:r>
          </w:p>
          <w:p w14:paraId="379E277C" w14:textId="77777777" w:rsidR="00B347A3" w:rsidRPr="00B347A3" w:rsidRDefault="00B347A3" w:rsidP="00B347A3">
            <w:pPr>
              <w:numPr>
                <w:ilvl w:val="0"/>
                <w:numId w:val="7"/>
              </w:numPr>
              <w:rPr>
                <w:rFonts w:ascii="Arial" w:hAnsi="Arial" w:cs="Arial"/>
                <w:color w:val="000000"/>
              </w:rPr>
            </w:pPr>
            <w:r w:rsidRPr="00B347A3">
              <w:rPr>
                <w:rFonts w:ascii="Arial" w:hAnsi="Arial" w:cs="Arial"/>
                <w:color w:val="000000"/>
              </w:rPr>
              <w:t>Engage in IT developments as they apply to service user and service administration.</w:t>
            </w:r>
          </w:p>
          <w:p w14:paraId="10CEAAA2" w14:textId="77777777" w:rsidR="006D7D03" w:rsidRPr="00FE11E1" w:rsidRDefault="006D7D03" w:rsidP="00FE11E1">
            <w:pPr>
              <w:rPr>
                <w:rFonts w:ascii="Arial" w:hAnsi="Arial" w:cs="Arial"/>
                <w:iCs/>
                <w:color w:val="FF0000"/>
              </w:rPr>
            </w:pPr>
          </w:p>
          <w:p w14:paraId="6957DEAF" w14:textId="77777777" w:rsidR="00CA37DB" w:rsidRPr="004578ED" w:rsidRDefault="00CA37DB" w:rsidP="00CA37DB">
            <w:pPr>
              <w:rPr>
                <w:rFonts w:ascii="Arial" w:hAnsi="Arial" w:cs="Arial"/>
                <w:b/>
                <w:color w:val="000000"/>
              </w:rPr>
            </w:pPr>
            <w:r w:rsidRPr="004578ED">
              <w:rPr>
                <w:rFonts w:ascii="Arial" w:hAnsi="Arial" w:cs="Arial"/>
                <w:b/>
                <w:color w:val="000000"/>
              </w:rPr>
              <w:t>KPI’s</w:t>
            </w:r>
          </w:p>
          <w:p w14:paraId="6B06D489"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identification and development of Key Performance Indicators (KPIs) which are congruent with the Hospital’s service plan targets.</w:t>
            </w:r>
          </w:p>
          <w:p w14:paraId="00147A5E"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development of Action Plans to address KPI targets.</w:t>
            </w:r>
          </w:p>
          <w:p w14:paraId="2CA71F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Driving and promoting a Performance Management culture.</w:t>
            </w:r>
          </w:p>
          <w:p w14:paraId="2271141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conjunction with line manager assist in the development of a Performance Management system for your profession.</w:t>
            </w:r>
          </w:p>
          <w:p w14:paraId="671BED73"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The management and delivery of KPIs as a routine and core business objective.</w:t>
            </w:r>
          </w:p>
          <w:p w14:paraId="357138BC" w14:textId="77777777" w:rsidR="00CA37DB" w:rsidRPr="004578ED" w:rsidRDefault="00CA37DB" w:rsidP="00CA37DB">
            <w:pPr>
              <w:rPr>
                <w:rFonts w:ascii="Arial" w:hAnsi="Arial" w:cs="Arial"/>
                <w:b/>
                <w:color w:val="000000"/>
              </w:rPr>
            </w:pPr>
          </w:p>
          <w:p w14:paraId="539A439C" w14:textId="77777777" w:rsidR="00CA37DB" w:rsidRPr="004578ED" w:rsidRDefault="00CA37DB" w:rsidP="00CA37DB">
            <w:pPr>
              <w:rPr>
                <w:rFonts w:ascii="Arial" w:hAnsi="Arial" w:cs="Arial"/>
                <w:b/>
                <w:color w:val="000000"/>
              </w:rPr>
            </w:pPr>
            <w:r w:rsidRPr="004578ED">
              <w:rPr>
                <w:rFonts w:ascii="Arial" w:hAnsi="Arial" w:cs="Arial"/>
                <w:b/>
                <w:color w:val="000000"/>
              </w:rPr>
              <w:t>PLEASE NOTE THE FOLLOWING GENERAL CONDITIONS:</w:t>
            </w:r>
          </w:p>
          <w:p w14:paraId="6020A42B"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Employees must attend fire lectures periodically and must observe fire orders.</w:t>
            </w:r>
          </w:p>
          <w:p w14:paraId="5F46E00F"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All accidents within the Department must be reported immediately.</w:t>
            </w:r>
          </w:p>
          <w:p w14:paraId="3D0E8281"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Infection Control Policies must be adhered to.</w:t>
            </w:r>
          </w:p>
          <w:p w14:paraId="70B16DA5"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Safety, Health and Welfare at Work Acts 2005 and 2010 all staff must comply with all safety regulations and audits.</w:t>
            </w:r>
          </w:p>
          <w:p w14:paraId="61C84A86"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In line with the Public Health (Tobacco) (Amendment) Act 2004, smoking within the Hospital Buildings is not permitted.</w:t>
            </w:r>
          </w:p>
          <w:p w14:paraId="5BDFF2FC"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Hospital uniform code must be adhered to.</w:t>
            </w:r>
          </w:p>
          <w:p w14:paraId="39799480"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Provide information that meets the need of Senior Management.</w:t>
            </w:r>
          </w:p>
          <w:p w14:paraId="0842BC02" w14:textId="77777777" w:rsidR="00CA37DB" w:rsidRPr="004578ED" w:rsidRDefault="00CA37DB" w:rsidP="004578ED">
            <w:pPr>
              <w:numPr>
                <w:ilvl w:val="0"/>
                <w:numId w:val="7"/>
              </w:numPr>
              <w:rPr>
                <w:rFonts w:ascii="Arial" w:hAnsi="Arial" w:cs="Arial"/>
                <w:color w:val="000000"/>
              </w:rPr>
            </w:pPr>
            <w:r w:rsidRPr="004578ED">
              <w:rPr>
                <w:rFonts w:ascii="Arial" w:hAnsi="Arial" w:cs="Arial"/>
                <w:color w:val="000000"/>
              </w:rPr>
              <w:t>To support, promote and actively participate in sustainable energy, water and waste initiatives to create a more sustainable, low carbon and efficient health service.</w:t>
            </w:r>
          </w:p>
          <w:p w14:paraId="03335379" w14:textId="77777777" w:rsidR="00CA37DB" w:rsidRPr="00CA37DB" w:rsidRDefault="00CA37DB" w:rsidP="00CA37DB">
            <w:pPr>
              <w:rPr>
                <w:rFonts w:ascii="Calibri" w:hAnsi="Calibri" w:cs="Arial"/>
                <w:b/>
                <w:color w:val="000000"/>
                <w:sz w:val="22"/>
                <w:szCs w:val="22"/>
              </w:rPr>
            </w:pPr>
          </w:p>
          <w:p w14:paraId="57C35B53" w14:textId="77777777" w:rsidR="00B14EF3" w:rsidRPr="00F5098C" w:rsidRDefault="00B14EF3" w:rsidP="00B14EF3">
            <w:pPr>
              <w:rPr>
                <w:rFonts w:ascii="Arial" w:hAnsi="Arial" w:cs="Arial"/>
                <w:b/>
                <w:color w:val="000000"/>
              </w:rPr>
            </w:pPr>
            <w:r w:rsidRPr="00F5098C">
              <w:rPr>
                <w:rFonts w:ascii="Arial" w:hAnsi="Arial" w:cs="Arial"/>
                <w:b/>
                <w:color w:val="000000"/>
              </w:rPr>
              <w:t>Risk Management, Infection Control, Hygiene Services and Health &amp; Safety</w:t>
            </w:r>
          </w:p>
          <w:p w14:paraId="7C93531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3AE6C42A"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The post holder must be familiar with the necessary education, training and support to enable them to meet this responsibility. </w:t>
            </w:r>
          </w:p>
          <w:p w14:paraId="2D522439" w14:textId="1D21F604"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has a duty to familiarise themselves with the relevant Organisational Policies, Procedures &amp; Standards and attend training as appropriate in the following areas:</w:t>
            </w:r>
          </w:p>
          <w:p w14:paraId="6ED21BCD"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Continuous Quality Improvement Initiatives</w:t>
            </w:r>
          </w:p>
          <w:p w14:paraId="0D818AC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Document Control Information Management Systems</w:t>
            </w:r>
          </w:p>
          <w:p w14:paraId="3DB4A438"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Risk Management Strategy and Policies</w:t>
            </w:r>
          </w:p>
          <w:p w14:paraId="560CC239"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Hygiene Related Policies, Procedures and Standards</w:t>
            </w:r>
          </w:p>
          <w:p w14:paraId="4283E24B"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Decontamination Code of Practice</w:t>
            </w:r>
          </w:p>
          <w:p w14:paraId="588D2C10"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Infection Control Policies</w:t>
            </w:r>
          </w:p>
          <w:p w14:paraId="3AE05354" w14:textId="77777777" w:rsidR="00B14EF3" w:rsidRPr="00F5098C" w:rsidRDefault="00B14EF3" w:rsidP="00B14EF3">
            <w:pPr>
              <w:numPr>
                <w:ilvl w:val="1"/>
                <w:numId w:val="5"/>
              </w:numPr>
              <w:rPr>
                <w:rFonts w:ascii="Arial" w:hAnsi="Arial" w:cs="Arial"/>
                <w:color w:val="000000"/>
              </w:rPr>
            </w:pPr>
            <w:r w:rsidRPr="00F5098C">
              <w:rPr>
                <w:rFonts w:ascii="Arial" w:hAnsi="Arial" w:cs="Arial"/>
                <w:color w:val="000000"/>
              </w:rPr>
              <w:t>Safety Statement, Health &amp; Safety Policies and Fire Procedure</w:t>
            </w:r>
          </w:p>
          <w:p w14:paraId="7F716371" w14:textId="05DA4B90" w:rsidR="00B14EF3" w:rsidRPr="00E54FBB" w:rsidRDefault="00B14EF3" w:rsidP="00E54FBB">
            <w:pPr>
              <w:numPr>
                <w:ilvl w:val="1"/>
                <w:numId w:val="5"/>
              </w:numPr>
              <w:rPr>
                <w:rFonts w:ascii="Arial" w:hAnsi="Arial" w:cs="Arial"/>
                <w:color w:val="000000"/>
              </w:rPr>
            </w:pPr>
            <w:r w:rsidRPr="00F5098C">
              <w:rPr>
                <w:rFonts w:ascii="Arial" w:hAnsi="Arial" w:cs="Arial"/>
                <w:color w:val="000000"/>
              </w:rPr>
              <w:lastRenderedPageBreak/>
              <w:t>Data Protection and confidentiality Policies</w:t>
            </w:r>
          </w:p>
          <w:p w14:paraId="3C00DDF0"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84F0BA5"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B7E690B"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foster and support a quality improvement culture through-out your area of responsibility in relation to hygiene services.</w:t>
            </w:r>
          </w:p>
          <w:p w14:paraId="1B90BC5D"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holders’ responsibility for Quality &amp; Risk Management, Hygiene Services and Health &amp; Safety will be clarified to you in the induction process and by your line manager.</w:t>
            </w:r>
          </w:p>
          <w:p w14:paraId="1A970ECF"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take reasonable care for his or her own actions and the effect that these may have upon the safety of others.</w:t>
            </w:r>
          </w:p>
          <w:p w14:paraId="301FD891"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must cooperate with management, attend Health &amp; Safety related training and not undertake any task for which they have not been authorised and adequately trained.</w:t>
            </w:r>
          </w:p>
          <w:p w14:paraId="50C40373"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The post holder is required to bring to the attention of a responsible person any perceived shortcoming in our safety arrangements or any defects in work equipment.</w:t>
            </w:r>
          </w:p>
          <w:p w14:paraId="0AC5254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It is the post holder’s responsibility to be aware of and comply with the </w:t>
            </w:r>
            <w:smartTag w:uri="urn:schemas-microsoft-com:office:smarttags" w:element="stockticker">
              <w:r w:rsidRPr="00B14EF3">
                <w:rPr>
                  <w:rFonts w:ascii="Arial" w:hAnsi="Arial" w:cs="Arial"/>
                  <w:color w:val="000000"/>
                </w:rPr>
                <w:t>HSE</w:t>
              </w:r>
            </w:smartTag>
            <w:r w:rsidRPr="00B14EF3">
              <w:rPr>
                <w:rFonts w:ascii="Arial" w:hAnsi="Arial" w:cs="Arial"/>
                <w:color w:val="000000"/>
              </w:rPr>
              <w:t xml:space="preserve"> Health Care Records Management/Integrated Discharge Planning (HCRM / IDP) Code of Practice.</w:t>
            </w:r>
          </w:p>
          <w:p w14:paraId="4833C7BE" w14:textId="77777777" w:rsidR="00B14EF3" w:rsidRPr="00F5098C" w:rsidRDefault="00B14EF3" w:rsidP="00B14EF3">
            <w:pPr>
              <w:rPr>
                <w:rFonts w:ascii="Arial" w:hAnsi="Arial" w:cs="Arial"/>
                <w:b/>
                <w:iCs/>
                <w:lang w:val="en-IE"/>
              </w:rPr>
            </w:pPr>
          </w:p>
          <w:p w14:paraId="0582B1A6" w14:textId="77777777" w:rsidR="00B14EF3" w:rsidRPr="00332E09" w:rsidRDefault="00B14EF3" w:rsidP="00B14EF3">
            <w:pPr>
              <w:rPr>
                <w:rFonts w:ascii="Arial" w:hAnsi="Arial" w:cs="Arial"/>
                <w:b/>
                <w:iCs/>
                <w:lang w:val="en-IE"/>
              </w:rPr>
            </w:pPr>
            <w:r w:rsidRPr="00F5098C">
              <w:rPr>
                <w:rFonts w:ascii="Arial" w:hAnsi="Arial" w:cs="Arial"/>
                <w:b/>
                <w:iCs/>
                <w:lang w:val="en-IE"/>
              </w:rPr>
              <w:t>Risk Management, Quality, Health &amp; Safety</w:t>
            </w:r>
          </w:p>
          <w:p w14:paraId="01E5D6D2"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 xml:space="preserve">Adequately identifies, assesses, manages and monitors risk within their area of responsibility. </w:t>
            </w:r>
          </w:p>
          <w:p w14:paraId="696EDB87" w14:textId="77777777" w:rsidR="00B14EF3"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B164A8" w14:textId="77897A1C" w:rsidR="00CA37DB" w:rsidRPr="00B14EF3" w:rsidRDefault="00B14EF3" w:rsidP="00B14EF3">
            <w:pPr>
              <w:numPr>
                <w:ilvl w:val="0"/>
                <w:numId w:val="7"/>
              </w:numPr>
              <w:tabs>
                <w:tab w:val="clear" w:pos="360"/>
                <w:tab w:val="num" w:pos="643"/>
              </w:tabs>
              <w:rPr>
                <w:rFonts w:ascii="Arial" w:hAnsi="Arial" w:cs="Arial"/>
                <w:color w:val="000000"/>
              </w:rPr>
            </w:pPr>
            <w:r w:rsidRPr="00B14EF3">
              <w:rPr>
                <w:rFonts w:ascii="Arial" w:hAnsi="Arial" w:cs="Arial"/>
                <w:color w:val="000000"/>
              </w:rPr>
              <w:t>Support, promote and actively participate in sustainable energy, water and waste initiatives to create a more sustainable, low carbon and efficient health service.</w:t>
            </w:r>
          </w:p>
          <w:p w14:paraId="586F619D" w14:textId="77777777" w:rsidR="00CA37DB" w:rsidRPr="00CA37DB" w:rsidRDefault="00CA37DB" w:rsidP="00CA37DB">
            <w:pPr>
              <w:rPr>
                <w:rFonts w:ascii="Calibri" w:hAnsi="Calibri" w:cs="Arial"/>
                <w:sz w:val="22"/>
                <w:szCs w:val="22"/>
                <w:lang w:val="en-US" w:eastAsia="en-US"/>
              </w:rPr>
            </w:pPr>
          </w:p>
          <w:p w14:paraId="4400A30B" w14:textId="77777777" w:rsidR="00CA37DB" w:rsidRPr="004578ED" w:rsidRDefault="00CA37DB" w:rsidP="00CA37DB">
            <w:pPr>
              <w:rPr>
                <w:rFonts w:ascii="Arial" w:hAnsi="Arial" w:cs="Arial"/>
                <w:sz w:val="22"/>
                <w:szCs w:val="22"/>
                <w:lang w:val="en-US" w:eastAsia="en-US"/>
              </w:rPr>
            </w:pPr>
            <w:r w:rsidRPr="004578ED">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578ED">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B14EF3" w:rsidRDefault="00CA37DB" w:rsidP="00CA37DB">
            <w:pPr>
              <w:rPr>
                <w:rFonts w:ascii="Arial" w:hAnsi="Arial" w:cs="Arial"/>
                <w:b/>
                <w:bCs/>
              </w:rPr>
            </w:pPr>
            <w:r w:rsidRPr="00B14EF3">
              <w:rPr>
                <w:rFonts w:ascii="Arial" w:hAnsi="Arial" w:cs="Arial"/>
                <w:b/>
                <w:bCs/>
              </w:rPr>
              <w:lastRenderedPageBreak/>
              <w:t>Eligibility Criteria</w:t>
            </w:r>
          </w:p>
          <w:p w14:paraId="28B8EEF8" w14:textId="77777777" w:rsidR="00CA37DB" w:rsidRPr="00B14EF3" w:rsidRDefault="00CA37DB" w:rsidP="00CA37DB">
            <w:pPr>
              <w:rPr>
                <w:rFonts w:ascii="Arial" w:hAnsi="Arial" w:cs="Arial"/>
                <w:b/>
                <w:bCs/>
              </w:rPr>
            </w:pPr>
          </w:p>
          <w:p w14:paraId="59B45F08" w14:textId="77777777" w:rsidR="00CA37DB" w:rsidRPr="00B14EF3" w:rsidRDefault="00CA37DB" w:rsidP="00CA37DB">
            <w:pPr>
              <w:rPr>
                <w:rFonts w:ascii="Arial" w:hAnsi="Arial" w:cs="Arial"/>
                <w:b/>
                <w:bCs/>
              </w:rPr>
            </w:pPr>
            <w:r w:rsidRPr="00B14EF3">
              <w:rPr>
                <w:rFonts w:ascii="Arial" w:hAnsi="Arial" w:cs="Arial"/>
                <w:b/>
                <w:bCs/>
              </w:rPr>
              <w:t>Qualifications and/ or experience</w:t>
            </w:r>
          </w:p>
          <w:p w14:paraId="77AEA5EC" w14:textId="77777777" w:rsidR="00CA37DB" w:rsidRPr="00B10313" w:rsidRDefault="00CA37DB" w:rsidP="00CA37DB">
            <w:pPr>
              <w:rPr>
                <w:rFonts w:ascii="Arial" w:hAnsi="Arial" w:cs="Arial"/>
                <w:b/>
                <w:bCs/>
                <w:highlight w:val="yellow"/>
              </w:rPr>
            </w:pPr>
          </w:p>
        </w:tc>
        <w:tc>
          <w:tcPr>
            <w:tcW w:w="8394" w:type="dxa"/>
          </w:tcPr>
          <w:p w14:paraId="473FD91F" w14:textId="433F8210" w:rsidR="00300FF1" w:rsidRPr="00300FF1" w:rsidRDefault="00300FF1" w:rsidP="00300FF1">
            <w:pPr>
              <w:autoSpaceDE w:val="0"/>
              <w:autoSpaceDN w:val="0"/>
              <w:adjustRightInd w:val="0"/>
              <w:rPr>
                <w:rFonts w:ascii="Arial" w:hAnsi="Arial" w:cs="Arial"/>
                <w:color w:val="000000"/>
                <w:lang w:val="en-US" w:eastAsia="en-US"/>
              </w:rPr>
            </w:pPr>
            <w:r w:rsidRPr="00300FF1">
              <w:rPr>
                <w:rFonts w:ascii="Arial" w:eastAsia="Calibri" w:hAnsi="Arial" w:cs="Arial"/>
                <w:color w:val="000000"/>
                <w:lang w:val="en-US" w:eastAsia="en-US"/>
              </w:rPr>
              <w:t>Candidates must on the closing date:</w:t>
            </w:r>
          </w:p>
          <w:p w14:paraId="77794677" w14:textId="77777777" w:rsidR="00300FF1" w:rsidRPr="00300FF1" w:rsidRDefault="00300FF1" w:rsidP="00300FF1">
            <w:pPr>
              <w:widowControl w:val="0"/>
              <w:autoSpaceDE w:val="0"/>
              <w:autoSpaceDN w:val="0"/>
              <w:adjustRightInd w:val="0"/>
              <w:rPr>
                <w:rFonts w:ascii="Arial" w:hAnsi="Arial" w:cs="Arial"/>
                <w:bCs/>
                <w:color w:val="00009C"/>
              </w:rPr>
            </w:pPr>
          </w:p>
          <w:p w14:paraId="3B32CF6C" w14:textId="77777777" w:rsidR="00A87BF1" w:rsidRPr="008B1158" w:rsidRDefault="00A87BF1" w:rsidP="00A87BF1">
            <w:pPr>
              <w:widowControl w:val="0"/>
              <w:autoSpaceDE w:val="0"/>
              <w:autoSpaceDN w:val="0"/>
              <w:adjustRightInd w:val="0"/>
              <w:rPr>
                <w:rFonts w:ascii="Arial" w:hAnsi="Arial" w:cs="Arial"/>
                <w:b/>
              </w:rPr>
            </w:pPr>
            <w:r w:rsidRPr="008B1158">
              <w:rPr>
                <w:rFonts w:ascii="Arial" w:hAnsi="Arial" w:cs="Arial"/>
                <w:b/>
              </w:rPr>
              <w:t>Statutory Registration, Professional Qualifications, Experience, etc</w:t>
            </w:r>
          </w:p>
          <w:p w14:paraId="274C3A34"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(a) Eligible applicants will be those who on the closing date for the competition:</w:t>
            </w:r>
          </w:p>
          <w:p w14:paraId="326199CF"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(i) Are registered in the relevant division of the Register of Nurses &amp; Midwives maintained by the Nursing and Midwifery Board of Ireland [NMBI]</w:t>
            </w:r>
            <w:r>
              <w:rPr>
                <w:rFonts w:ascii="Arial" w:hAnsi="Arial" w:cs="Arial"/>
                <w:bCs/>
              </w:rPr>
              <w:t xml:space="preserve"> </w:t>
            </w:r>
            <w:r w:rsidRPr="008B1158">
              <w:rPr>
                <w:rFonts w:ascii="Arial" w:hAnsi="Arial" w:cs="Arial"/>
                <w:bCs/>
              </w:rPr>
              <w:t xml:space="preserve">(Bord </w:t>
            </w:r>
            <w:proofErr w:type="spellStart"/>
            <w:r w:rsidRPr="008B1158">
              <w:rPr>
                <w:rFonts w:ascii="Arial" w:hAnsi="Arial" w:cs="Arial"/>
                <w:bCs/>
              </w:rPr>
              <w:t>Altranais</w:t>
            </w:r>
            <w:proofErr w:type="spellEnd"/>
            <w:r w:rsidRPr="008B1158">
              <w:rPr>
                <w:rFonts w:ascii="Arial" w:hAnsi="Arial" w:cs="Arial"/>
                <w:bCs/>
              </w:rPr>
              <w:t xml:space="preserve"> </w:t>
            </w:r>
            <w:proofErr w:type="spellStart"/>
            <w:r w:rsidRPr="008B1158">
              <w:rPr>
                <w:rFonts w:ascii="Arial" w:hAnsi="Arial" w:cs="Arial"/>
                <w:bCs/>
              </w:rPr>
              <w:t>agus</w:t>
            </w:r>
            <w:proofErr w:type="spellEnd"/>
            <w:r>
              <w:rPr>
                <w:rFonts w:ascii="Arial" w:hAnsi="Arial" w:cs="Arial"/>
                <w:bCs/>
              </w:rPr>
              <w:t xml:space="preserve"> </w:t>
            </w:r>
            <w:proofErr w:type="spellStart"/>
            <w:r w:rsidRPr="008B1158">
              <w:rPr>
                <w:rFonts w:ascii="Arial" w:hAnsi="Arial" w:cs="Arial"/>
                <w:bCs/>
              </w:rPr>
              <w:t>Cnáimhseachais</w:t>
            </w:r>
            <w:proofErr w:type="spellEnd"/>
            <w:r w:rsidRPr="008B1158">
              <w:rPr>
                <w:rFonts w:ascii="Arial" w:hAnsi="Arial" w:cs="Arial"/>
                <w:bCs/>
              </w:rPr>
              <w:t xml:space="preserve"> </w:t>
            </w:r>
            <w:proofErr w:type="spellStart"/>
            <w:r w:rsidRPr="008B1158">
              <w:rPr>
                <w:rFonts w:ascii="Arial" w:hAnsi="Arial" w:cs="Arial"/>
                <w:bCs/>
              </w:rPr>
              <w:t>na</w:t>
            </w:r>
            <w:proofErr w:type="spellEnd"/>
            <w:r w:rsidRPr="008B1158">
              <w:rPr>
                <w:rFonts w:ascii="Arial" w:hAnsi="Arial" w:cs="Arial"/>
                <w:bCs/>
              </w:rPr>
              <w:t xml:space="preserve"> </w:t>
            </w:r>
            <w:proofErr w:type="spellStart"/>
            <w:r w:rsidRPr="008B1158">
              <w:rPr>
                <w:rFonts w:ascii="Arial" w:hAnsi="Arial" w:cs="Arial"/>
                <w:bCs/>
              </w:rPr>
              <w:t>hÉireann</w:t>
            </w:r>
            <w:proofErr w:type="spellEnd"/>
            <w:r w:rsidRPr="008B1158">
              <w:rPr>
                <w:rFonts w:ascii="Arial" w:hAnsi="Arial" w:cs="Arial"/>
                <w:bCs/>
              </w:rPr>
              <w:t>) or entitled to be so registered.</w:t>
            </w:r>
          </w:p>
          <w:p w14:paraId="65566786" w14:textId="77777777" w:rsidR="00A87BF1" w:rsidRDefault="00A87BF1" w:rsidP="00A87BF1">
            <w:pPr>
              <w:widowControl w:val="0"/>
              <w:autoSpaceDE w:val="0"/>
              <w:autoSpaceDN w:val="0"/>
              <w:adjustRightInd w:val="0"/>
              <w:jc w:val="center"/>
              <w:rPr>
                <w:rFonts w:ascii="Arial" w:hAnsi="Arial" w:cs="Arial"/>
                <w:b/>
              </w:rPr>
            </w:pPr>
          </w:p>
          <w:p w14:paraId="3ECE6AE7" w14:textId="77777777" w:rsidR="00A87BF1" w:rsidRDefault="00A87BF1" w:rsidP="00A87BF1">
            <w:pPr>
              <w:widowControl w:val="0"/>
              <w:autoSpaceDE w:val="0"/>
              <w:autoSpaceDN w:val="0"/>
              <w:adjustRightInd w:val="0"/>
              <w:jc w:val="center"/>
              <w:rPr>
                <w:rFonts w:ascii="Arial" w:hAnsi="Arial" w:cs="Arial"/>
                <w:b/>
              </w:rPr>
            </w:pPr>
            <w:r w:rsidRPr="008B1158">
              <w:rPr>
                <w:rFonts w:ascii="Arial" w:hAnsi="Arial" w:cs="Arial"/>
                <w:b/>
              </w:rPr>
              <w:t>AND</w:t>
            </w:r>
          </w:p>
          <w:p w14:paraId="0FE7F6FD" w14:textId="77777777" w:rsidR="00A87BF1" w:rsidRPr="008B1158" w:rsidRDefault="00A87BF1" w:rsidP="00A87BF1">
            <w:pPr>
              <w:widowControl w:val="0"/>
              <w:autoSpaceDE w:val="0"/>
              <w:autoSpaceDN w:val="0"/>
              <w:adjustRightInd w:val="0"/>
              <w:jc w:val="center"/>
              <w:rPr>
                <w:rFonts w:ascii="Arial" w:hAnsi="Arial" w:cs="Arial"/>
                <w:b/>
              </w:rPr>
            </w:pPr>
          </w:p>
          <w:p w14:paraId="50FAFDEF" w14:textId="714AFD91"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 xml:space="preserve">(ii) Have at least </w:t>
            </w:r>
            <w:r>
              <w:rPr>
                <w:rFonts w:ascii="Arial" w:hAnsi="Arial" w:cs="Arial"/>
                <w:bCs/>
              </w:rPr>
              <w:t>3</w:t>
            </w:r>
            <w:r w:rsidRPr="008B1158">
              <w:rPr>
                <w:rFonts w:ascii="Arial" w:hAnsi="Arial" w:cs="Arial"/>
                <w:bCs/>
              </w:rPr>
              <w:t xml:space="preserve"> years post registration fulltime</w:t>
            </w:r>
            <w:r>
              <w:rPr>
                <w:rFonts w:ascii="Arial" w:hAnsi="Arial" w:cs="Arial"/>
                <w:bCs/>
              </w:rPr>
              <w:t xml:space="preserve"> experience</w:t>
            </w:r>
            <w:r w:rsidRPr="008B1158">
              <w:rPr>
                <w:rFonts w:ascii="Arial" w:hAnsi="Arial" w:cs="Arial"/>
                <w:bCs/>
              </w:rPr>
              <w:t xml:space="preserve"> (or an aggregate of </w:t>
            </w:r>
            <w:r>
              <w:rPr>
                <w:rFonts w:ascii="Arial" w:hAnsi="Arial" w:cs="Arial"/>
                <w:bCs/>
              </w:rPr>
              <w:t>3</w:t>
            </w:r>
            <w:r w:rsidRPr="008B1158">
              <w:rPr>
                <w:rFonts w:ascii="Arial" w:hAnsi="Arial" w:cs="Arial"/>
                <w:bCs/>
              </w:rPr>
              <w:t xml:space="preserve"> years post registration full time</w:t>
            </w:r>
            <w:r>
              <w:rPr>
                <w:rFonts w:ascii="Arial" w:hAnsi="Arial" w:cs="Arial"/>
                <w:bCs/>
              </w:rPr>
              <w:t xml:space="preserve"> experience</w:t>
            </w:r>
            <w:r w:rsidRPr="008B1158">
              <w:rPr>
                <w:rFonts w:ascii="Arial" w:hAnsi="Arial" w:cs="Arial"/>
                <w:bCs/>
              </w:rPr>
              <w:t xml:space="preserve">) of which </w:t>
            </w:r>
            <w:r>
              <w:rPr>
                <w:rFonts w:ascii="Arial" w:hAnsi="Arial" w:cs="Arial"/>
                <w:bCs/>
              </w:rPr>
              <w:t xml:space="preserve">1 </w:t>
            </w:r>
            <w:r w:rsidRPr="008B1158">
              <w:rPr>
                <w:rFonts w:ascii="Arial" w:hAnsi="Arial" w:cs="Arial"/>
                <w:bCs/>
              </w:rPr>
              <w:t>year</w:t>
            </w:r>
            <w:r>
              <w:rPr>
                <w:rFonts w:ascii="Arial" w:hAnsi="Arial" w:cs="Arial"/>
                <w:bCs/>
              </w:rPr>
              <w:t xml:space="preserve"> post registration full time experience</w:t>
            </w:r>
            <w:r w:rsidRPr="008B1158">
              <w:rPr>
                <w:rFonts w:ascii="Arial" w:hAnsi="Arial" w:cs="Arial"/>
                <w:bCs/>
              </w:rPr>
              <w:t xml:space="preserve"> (or an aggregate of </w:t>
            </w:r>
            <w:r>
              <w:rPr>
                <w:rFonts w:ascii="Arial" w:hAnsi="Arial" w:cs="Arial"/>
                <w:bCs/>
              </w:rPr>
              <w:t>1</w:t>
            </w:r>
            <w:r w:rsidRPr="008B1158">
              <w:rPr>
                <w:rFonts w:ascii="Arial" w:hAnsi="Arial" w:cs="Arial"/>
                <w:bCs/>
              </w:rPr>
              <w:t xml:space="preserve"> years post registration full time experience) must be in the speciality</w:t>
            </w:r>
            <w:r w:rsidR="00D5460C">
              <w:rPr>
                <w:rFonts w:ascii="Arial" w:hAnsi="Arial" w:cs="Arial"/>
                <w:bCs/>
              </w:rPr>
              <w:t xml:space="preserve"> </w:t>
            </w:r>
            <w:r w:rsidRPr="008B1158">
              <w:rPr>
                <w:rFonts w:ascii="Arial" w:hAnsi="Arial" w:cs="Arial"/>
                <w:bCs/>
              </w:rPr>
              <w:t>area</w:t>
            </w:r>
            <w:r w:rsidR="00D5460C">
              <w:rPr>
                <w:rFonts w:ascii="Arial" w:hAnsi="Arial" w:cs="Arial"/>
                <w:bCs/>
              </w:rPr>
              <w:t xml:space="preserve"> of medical nursing</w:t>
            </w:r>
            <w:r w:rsidRPr="008B1158">
              <w:rPr>
                <w:rFonts w:ascii="Arial" w:hAnsi="Arial" w:cs="Arial"/>
                <w:bCs/>
              </w:rPr>
              <w:t>.</w:t>
            </w:r>
          </w:p>
          <w:p w14:paraId="47EC923D" w14:textId="77777777" w:rsidR="00A87BF1" w:rsidRDefault="00A87BF1" w:rsidP="00A87BF1">
            <w:pPr>
              <w:widowControl w:val="0"/>
              <w:autoSpaceDE w:val="0"/>
              <w:autoSpaceDN w:val="0"/>
              <w:adjustRightInd w:val="0"/>
              <w:jc w:val="center"/>
              <w:rPr>
                <w:rFonts w:ascii="Arial" w:hAnsi="Arial" w:cs="Arial"/>
                <w:b/>
              </w:rPr>
            </w:pPr>
          </w:p>
          <w:p w14:paraId="59B314E3" w14:textId="77777777" w:rsidR="00A87BF1" w:rsidRDefault="00A87BF1" w:rsidP="00A87BF1">
            <w:pPr>
              <w:widowControl w:val="0"/>
              <w:autoSpaceDE w:val="0"/>
              <w:autoSpaceDN w:val="0"/>
              <w:adjustRightInd w:val="0"/>
              <w:jc w:val="center"/>
              <w:rPr>
                <w:rFonts w:ascii="Arial" w:hAnsi="Arial" w:cs="Arial"/>
                <w:b/>
              </w:rPr>
            </w:pPr>
            <w:r w:rsidRPr="008B1158">
              <w:rPr>
                <w:rFonts w:ascii="Arial" w:hAnsi="Arial" w:cs="Arial"/>
                <w:b/>
              </w:rPr>
              <w:t>AND</w:t>
            </w:r>
          </w:p>
          <w:p w14:paraId="4635236E" w14:textId="77777777" w:rsidR="00A87BF1" w:rsidRPr="008B1158" w:rsidRDefault="00A87BF1" w:rsidP="00A87BF1">
            <w:pPr>
              <w:widowControl w:val="0"/>
              <w:autoSpaceDE w:val="0"/>
              <w:autoSpaceDN w:val="0"/>
              <w:adjustRightInd w:val="0"/>
              <w:jc w:val="center"/>
              <w:rPr>
                <w:rFonts w:ascii="Arial" w:hAnsi="Arial" w:cs="Arial"/>
                <w:b/>
              </w:rPr>
            </w:pPr>
          </w:p>
          <w:p w14:paraId="7F9CFA10"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(iii) Have the clinical, managerial and administrative capacity to properly discharge the functions of the role.</w:t>
            </w:r>
          </w:p>
          <w:p w14:paraId="4432467A" w14:textId="77777777" w:rsidR="00A87BF1" w:rsidRDefault="00A87BF1" w:rsidP="00A87BF1">
            <w:pPr>
              <w:widowControl w:val="0"/>
              <w:autoSpaceDE w:val="0"/>
              <w:autoSpaceDN w:val="0"/>
              <w:adjustRightInd w:val="0"/>
              <w:jc w:val="center"/>
              <w:rPr>
                <w:rFonts w:ascii="Arial" w:hAnsi="Arial" w:cs="Arial"/>
                <w:b/>
              </w:rPr>
            </w:pPr>
          </w:p>
          <w:p w14:paraId="57C68A2A" w14:textId="77777777" w:rsidR="00A87BF1" w:rsidRDefault="00A87BF1" w:rsidP="00A87BF1">
            <w:pPr>
              <w:widowControl w:val="0"/>
              <w:autoSpaceDE w:val="0"/>
              <w:autoSpaceDN w:val="0"/>
              <w:adjustRightInd w:val="0"/>
              <w:jc w:val="center"/>
              <w:rPr>
                <w:rFonts w:ascii="Arial" w:hAnsi="Arial" w:cs="Arial"/>
                <w:b/>
              </w:rPr>
            </w:pPr>
            <w:r w:rsidRPr="008B1158">
              <w:rPr>
                <w:rFonts w:ascii="Arial" w:hAnsi="Arial" w:cs="Arial"/>
                <w:b/>
              </w:rPr>
              <w:t>AND</w:t>
            </w:r>
          </w:p>
          <w:p w14:paraId="76AF50E9" w14:textId="77777777" w:rsidR="00A87BF1" w:rsidRPr="008B1158" w:rsidRDefault="00A87BF1" w:rsidP="00A87BF1">
            <w:pPr>
              <w:widowControl w:val="0"/>
              <w:autoSpaceDE w:val="0"/>
              <w:autoSpaceDN w:val="0"/>
              <w:adjustRightInd w:val="0"/>
              <w:jc w:val="center"/>
              <w:rPr>
                <w:rFonts w:ascii="Arial" w:hAnsi="Arial" w:cs="Arial"/>
                <w:b/>
              </w:rPr>
            </w:pPr>
          </w:p>
          <w:p w14:paraId="3EBFEAD0" w14:textId="7C87FD3F" w:rsidR="00A87BF1" w:rsidRDefault="00A87BF1" w:rsidP="00A87BF1">
            <w:pPr>
              <w:widowControl w:val="0"/>
              <w:autoSpaceDE w:val="0"/>
              <w:autoSpaceDN w:val="0"/>
              <w:adjustRightInd w:val="0"/>
              <w:rPr>
                <w:rFonts w:ascii="Arial" w:hAnsi="Arial" w:cs="Arial"/>
                <w:bCs/>
              </w:rPr>
            </w:pPr>
            <w:r w:rsidRPr="008B1158">
              <w:rPr>
                <w:rFonts w:ascii="Arial" w:hAnsi="Arial" w:cs="Arial"/>
                <w:bCs/>
              </w:rPr>
              <w:t xml:space="preserve">(iv) Candidates must demonstrate evidence of </w:t>
            </w:r>
            <w:r w:rsidR="00D5460C">
              <w:rPr>
                <w:rFonts w:ascii="Arial" w:hAnsi="Arial" w:cs="Arial"/>
                <w:bCs/>
              </w:rPr>
              <w:t>C</w:t>
            </w:r>
            <w:r w:rsidRPr="008B1158">
              <w:rPr>
                <w:rFonts w:ascii="Arial" w:hAnsi="Arial" w:cs="Arial"/>
                <w:bCs/>
              </w:rPr>
              <w:t xml:space="preserve">ontinuous </w:t>
            </w:r>
            <w:r w:rsidR="00D5460C">
              <w:rPr>
                <w:rFonts w:ascii="Arial" w:hAnsi="Arial" w:cs="Arial"/>
                <w:bCs/>
              </w:rPr>
              <w:t>P</w:t>
            </w:r>
            <w:r w:rsidRPr="008B1158">
              <w:rPr>
                <w:rFonts w:ascii="Arial" w:hAnsi="Arial" w:cs="Arial"/>
                <w:bCs/>
              </w:rPr>
              <w:t xml:space="preserve">rofessional </w:t>
            </w:r>
            <w:r w:rsidR="00D5460C">
              <w:rPr>
                <w:rFonts w:ascii="Arial" w:hAnsi="Arial" w:cs="Arial"/>
                <w:bCs/>
              </w:rPr>
              <w:t>D</w:t>
            </w:r>
            <w:r w:rsidRPr="008B1158">
              <w:rPr>
                <w:rFonts w:ascii="Arial" w:hAnsi="Arial" w:cs="Arial"/>
                <w:bCs/>
              </w:rPr>
              <w:t>evelopment.</w:t>
            </w:r>
          </w:p>
          <w:p w14:paraId="0CD01186" w14:textId="77777777" w:rsidR="00A87BF1" w:rsidRPr="008B1158" w:rsidRDefault="00A87BF1" w:rsidP="00A87BF1">
            <w:pPr>
              <w:widowControl w:val="0"/>
              <w:autoSpaceDE w:val="0"/>
              <w:autoSpaceDN w:val="0"/>
              <w:adjustRightInd w:val="0"/>
              <w:rPr>
                <w:rFonts w:ascii="Arial" w:hAnsi="Arial" w:cs="Arial"/>
                <w:b/>
              </w:rPr>
            </w:pPr>
          </w:p>
          <w:p w14:paraId="253D0857" w14:textId="569FCB82" w:rsidR="00A87BF1" w:rsidRPr="008B1158" w:rsidRDefault="00A87BF1" w:rsidP="00A87BF1">
            <w:pPr>
              <w:widowControl w:val="0"/>
              <w:autoSpaceDE w:val="0"/>
              <w:autoSpaceDN w:val="0"/>
              <w:adjustRightInd w:val="0"/>
              <w:rPr>
                <w:rFonts w:ascii="Arial" w:hAnsi="Arial" w:cs="Arial"/>
                <w:b/>
              </w:rPr>
            </w:pPr>
            <w:r w:rsidRPr="008B1158">
              <w:rPr>
                <w:rFonts w:ascii="Arial" w:hAnsi="Arial" w:cs="Arial"/>
                <w:b/>
              </w:rPr>
              <w:t xml:space="preserve">Annual </w:t>
            </w:r>
            <w:r>
              <w:rPr>
                <w:rFonts w:ascii="Arial" w:hAnsi="Arial" w:cs="Arial"/>
                <w:b/>
              </w:rPr>
              <w:t>R</w:t>
            </w:r>
            <w:r w:rsidRPr="008B1158">
              <w:rPr>
                <w:rFonts w:ascii="Arial" w:hAnsi="Arial" w:cs="Arial"/>
                <w:b/>
              </w:rPr>
              <w:t>egistration</w:t>
            </w:r>
          </w:p>
          <w:p w14:paraId="3175B019"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(i) On appointment, practitioners must maintain live annual registration on the relevant</w:t>
            </w:r>
          </w:p>
          <w:p w14:paraId="0AF1754B"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lastRenderedPageBreak/>
              <w:t>division of the Register of Nurses and Midwives maintained by the Nursing and</w:t>
            </w:r>
            <w:r>
              <w:rPr>
                <w:rFonts w:ascii="Arial" w:hAnsi="Arial" w:cs="Arial"/>
                <w:bCs/>
              </w:rPr>
              <w:t xml:space="preserve"> </w:t>
            </w:r>
            <w:r w:rsidRPr="008B1158">
              <w:rPr>
                <w:rFonts w:ascii="Arial" w:hAnsi="Arial" w:cs="Arial"/>
                <w:bCs/>
              </w:rPr>
              <w:t xml:space="preserve">Midwifery Board of Ireland (Bord </w:t>
            </w:r>
            <w:proofErr w:type="spellStart"/>
            <w:r w:rsidRPr="008B1158">
              <w:rPr>
                <w:rFonts w:ascii="Arial" w:hAnsi="Arial" w:cs="Arial"/>
                <w:bCs/>
              </w:rPr>
              <w:t>Altranais</w:t>
            </w:r>
            <w:proofErr w:type="spellEnd"/>
            <w:r w:rsidRPr="008B1158">
              <w:rPr>
                <w:rFonts w:ascii="Arial" w:hAnsi="Arial" w:cs="Arial"/>
                <w:bCs/>
              </w:rPr>
              <w:t xml:space="preserve"> </w:t>
            </w:r>
            <w:proofErr w:type="spellStart"/>
            <w:r w:rsidRPr="008B1158">
              <w:rPr>
                <w:rFonts w:ascii="Arial" w:hAnsi="Arial" w:cs="Arial"/>
                <w:bCs/>
              </w:rPr>
              <w:t>agus</w:t>
            </w:r>
            <w:proofErr w:type="spellEnd"/>
            <w:r w:rsidRPr="008B1158">
              <w:rPr>
                <w:rFonts w:ascii="Arial" w:hAnsi="Arial" w:cs="Arial"/>
                <w:bCs/>
              </w:rPr>
              <w:t xml:space="preserve"> </w:t>
            </w:r>
            <w:proofErr w:type="spellStart"/>
            <w:r w:rsidRPr="008B1158">
              <w:rPr>
                <w:rFonts w:ascii="Arial" w:hAnsi="Arial" w:cs="Arial"/>
                <w:bCs/>
              </w:rPr>
              <w:t>Cnáimhseachais</w:t>
            </w:r>
            <w:proofErr w:type="spellEnd"/>
            <w:r w:rsidRPr="008B1158">
              <w:rPr>
                <w:rFonts w:ascii="Arial" w:hAnsi="Arial" w:cs="Arial"/>
                <w:bCs/>
              </w:rPr>
              <w:t xml:space="preserve"> </w:t>
            </w:r>
            <w:proofErr w:type="spellStart"/>
            <w:r w:rsidRPr="008B1158">
              <w:rPr>
                <w:rFonts w:ascii="Arial" w:hAnsi="Arial" w:cs="Arial"/>
                <w:bCs/>
              </w:rPr>
              <w:t>na</w:t>
            </w:r>
            <w:proofErr w:type="spellEnd"/>
            <w:r w:rsidRPr="008B1158">
              <w:rPr>
                <w:rFonts w:ascii="Arial" w:hAnsi="Arial" w:cs="Arial"/>
                <w:bCs/>
              </w:rPr>
              <w:t xml:space="preserve"> </w:t>
            </w:r>
            <w:proofErr w:type="spellStart"/>
            <w:r w:rsidRPr="008B1158">
              <w:rPr>
                <w:rFonts w:ascii="Arial" w:hAnsi="Arial" w:cs="Arial"/>
                <w:bCs/>
              </w:rPr>
              <w:t>hÉireann</w:t>
            </w:r>
            <w:proofErr w:type="spellEnd"/>
            <w:r w:rsidRPr="008B1158">
              <w:rPr>
                <w:rFonts w:ascii="Arial" w:hAnsi="Arial" w:cs="Arial"/>
                <w:bCs/>
              </w:rPr>
              <w:t>).</w:t>
            </w:r>
          </w:p>
          <w:p w14:paraId="6C2D794A" w14:textId="77777777" w:rsidR="00A87BF1" w:rsidRDefault="00A87BF1" w:rsidP="00A87BF1">
            <w:pPr>
              <w:widowControl w:val="0"/>
              <w:autoSpaceDE w:val="0"/>
              <w:autoSpaceDN w:val="0"/>
              <w:adjustRightInd w:val="0"/>
              <w:jc w:val="center"/>
              <w:rPr>
                <w:rFonts w:ascii="Arial" w:hAnsi="Arial" w:cs="Arial"/>
                <w:b/>
              </w:rPr>
            </w:pPr>
          </w:p>
          <w:p w14:paraId="2792EAD2" w14:textId="77777777" w:rsidR="00A87BF1" w:rsidRDefault="00A87BF1" w:rsidP="00A87BF1">
            <w:pPr>
              <w:widowControl w:val="0"/>
              <w:autoSpaceDE w:val="0"/>
              <w:autoSpaceDN w:val="0"/>
              <w:adjustRightInd w:val="0"/>
              <w:jc w:val="center"/>
              <w:rPr>
                <w:rFonts w:ascii="Arial" w:hAnsi="Arial" w:cs="Arial"/>
                <w:b/>
              </w:rPr>
            </w:pPr>
            <w:r w:rsidRPr="008B1158">
              <w:rPr>
                <w:rFonts w:ascii="Arial" w:hAnsi="Arial" w:cs="Arial"/>
                <w:b/>
              </w:rPr>
              <w:t>AND</w:t>
            </w:r>
          </w:p>
          <w:p w14:paraId="4A473329" w14:textId="77777777" w:rsidR="00A87BF1" w:rsidRPr="008B1158" w:rsidRDefault="00A87BF1" w:rsidP="00A87BF1">
            <w:pPr>
              <w:widowControl w:val="0"/>
              <w:autoSpaceDE w:val="0"/>
              <w:autoSpaceDN w:val="0"/>
              <w:adjustRightInd w:val="0"/>
              <w:jc w:val="center"/>
              <w:rPr>
                <w:rFonts w:ascii="Arial" w:hAnsi="Arial" w:cs="Arial"/>
                <w:b/>
              </w:rPr>
            </w:pPr>
          </w:p>
          <w:p w14:paraId="28828091"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(ii) Confirm annual registration with NMBI to the HSE by way of the annual Patient</w:t>
            </w:r>
          </w:p>
          <w:p w14:paraId="318AF7E5" w14:textId="77777777" w:rsidR="00A87BF1" w:rsidRPr="008B1158" w:rsidRDefault="00A87BF1" w:rsidP="00A87BF1">
            <w:pPr>
              <w:widowControl w:val="0"/>
              <w:autoSpaceDE w:val="0"/>
              <w:autoSpaceDN w:val="0"/>
              <w:adjustRightInd w:val="0"/>
              <w:rPr>
                <w:rFonts w:ascii="Arial" w:hAnsi="Arial" w:cs="Arial"/>
                <w:bCs/>
              </w:rPr>
            </w:pPr>
            <w:r w:rsidRPr="008B1158">
              <w:rPr>
                <w:rFonts w:ascii="Arial" w:hAnsi="Arial" w:cs="Arial"/>
                <w:bCs/>
              </w:rPr>
              <w:t>Safety Assurance Certificate (PSAC).</w:t>
            </w:r>
          </w:p>
          <w:p w14:paraId="5C45C010" w14:textId="77777777" w:rsidR="00FE11E1" w:rsidRDefault="00FE11E1" w:rsidP="00CA37DB">
            <w:pPr>
              <w:rPr>
                <w:rFonts w:ascii="Calibri" w:hAnsi="Calibri" w:cs="Arial"/>
                <w:b/>
                <w:sz w:val="22"/>
                <w:szCs w:val="22"/>
              </w:rPr>
            </w:pPr>
          </w:p>
          <w:p w14:paraId="6FAB3604" w14:textId="20BBB61A" w:rsidR="00CA37DB" w:rsidRPr="00FE11E1" w:rsidRDefault="00CA37DB" w:rsidP="00CA37DB">
            <w:pPr>
              <w:rPr>
                <w:rFonts w:ascii="Arial" w:hAnsi="Arial" w:cs="Arial"/>
                <w:b/>
                <w:iCs/>
                <w:lang w:val="en-IE"/>
              </w:rPr>
            </w:pPr>
            <w:r w:rsidRPr="00FE11E1">
              <w:rPr>
                <w:rFonts w:ascii="Arial" w:hAnsi="Arial" w:cs="Arial"/>
                <w:b/>
                <w:iCs/>
                <w:lang w:val="en-IE"/>
              </w:rPr>
              <w:t>Health</w:t>
            </w:r>
          </w:p>
          <w:p w14:paraId="16442381" w14:textId="77777777" w:rsidR="00CA37DB" w:rsidRPr="00FE11E1" w:rsidRDefault="00CA37DB" w:rsidP="00CA37DB">
            <w:pPr>
              <w:rPr>
                <w:rFonts w:ascii="Arial" w:hAnsi="Arial" w:cs="Arial"/>
                <w:iCs/>
              </w:rPr>
            </w:pPr>
            <w:r w:rsidRPr="00FE11E1">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CA37DB" w:rsidRDefault="00CA37DB" w:rsidP="00CA37DB">
            <w:pPr>
              <w:ind w:right="-766"/>
              <w:rPr>
                <w:rFonts w:ascii="Calibri" w:hAnsi="Calibri" w:cs="Arial"/>
                <w:b/>
                <w:bCs/>
                <w:sz w:val="22"/>
                <w:szCs w:val="22"/>
              </w:rPr>
            </w:pPr>
          </w:p>
          <w:p w14:paraId="1CDBC2EF" w14:textId="77777777" w:rsidR="00CA37DB" w:rsidRPr="00CA37DB" w:rsidRDefault="00CA37DB" w:rsidP="00CA37DB">
            <w:pPr>
              <w:ind w:right="-766"/>
              <w:rPr>
                <w:rFonts w:ascii="Calibri" w:hAnsi="Calibri" w:cs="Arial"/>
                <w:iCs/>
                <w:sz w:val="22"/>
                <w:szCs w:val="22"/>
              </w:rPr>
            </w:pPr>
            <w:r w:rsidRPr="00FE11E1">
              <w:rPr>
                <w:rFonts w:ascii="Arial" w:hAnsi="Arial" w:cs="Arial"/>
                <w:b/>
                <w:iCs/>
                <w:lang w:val="en-IE"/>
              </w:rPr>
              <w:t>Character</w:t>
            </w:r>
          </w:p>
          <w:p w14:paraId="5900A900" w14:textId="38FA979A" w:rsidR="00CA37DB" w:rsidRPr="00FE11E1" w:rsidRDefault="00CA37DB" w:rsidP="00CA37DB">
            <w:pPr>
              <w:rPr>
                <w:rFonts w:ascii="Arial" w:hAnsi="Arial" w:cs="Arial"/>
                <w:iCs/>
              </w:rPr>
            </w:pPr>
            <w:r w:rsidRPr="00FE11E1">
              <w:rPr>
                <w:rFonts w:ascii="Arial" w:hAnsi="Arial" w:cs="Arial"/>
                <w:iCs/>
              </w:rPr>
              <w:t>Each candidate for and any person holding the office must be of good character</w:t>
            </w:r>
            <w:r w:rsidR="00FE11E1">
              <w:rPr>
                <w:rFonts w:ascii="Arial" w:hAnsi="Arial" w:cs="Arial"/>
                <w:iCs/>
              </w:rPr>
              <w:t>.</w:t>
            </w:r>
          </w:p>
        </w:tc>
      </w:tr>
      <w:tr w:rsidR="00CA37DB" w:rsidRPr="00CA37DB" w14:paraId="418D1AA4" w14:textId="77777777" w:rsidTr="00FE11E1">
        <w:trPr>
          <w:trHeight w:val="591"/>
        </w:trPr>
        <w:tc>
          <w:tcPr>
            <w:tcW w:w="2364" w:type="dxa"/>
          </w:tcPr>
          <w:p w14:paraId="4BFB93EA" w14:textId="6B239092" w:rsidR="00CA37DB" w:rsidRPr="00B10313" w:rsidRDefault="00CA37DB" w:rsidP="00CA37DB">
            <w:pPr>
              <w:rPr>
                <w:rFonts w:ascii="Arial" w:hAnsi="Arial" w:cs="Arial"/>
                <w:b/>
                <w:bCs/>
                <w:highlight w:val="yellow"/>
              </w:rPr>
            </w:pPr>
            <w:r w:rsidRPr="00FE11E1">
              <w:rPr>
                <w:rFonts w:ascii="Arial" w:hAnsi="Arial" w:cs="Arial"/>
                <w:b/>
                <w:bCs/>
              </w:rPr>
              <w:lastRenderedPageBreak/>
              <w:t xml:space="preserve">Post </w:t>
            </w:r>
            <w:r w:rsidR="00FE11E1" w:rsidRPr="00FE11E1">
              <w:rPr>
                <w:rFonts w:ascii="Arial" w:hAnsi="Arial" w:cs="Arial"/>
                <w:b/>
                <w:bCs/>
              </w:rPr>
              <w:t>S</w:t>
            </w:r>
            <w:r w:rsidRPr="00FE11E1">
              <w:rPr>
                <w:rFonts w:ascii="Arial" w:hAnsi="Arial" w:cs="Arial"/>
                <w:b/>
                <w:bCs/>
              </w:rPr>
              <w:t>pecific Requirements</w:t>
            </w:r>
          </w:p>
        </w:tc>
        <w:tc>
          <w:tcPr>
            <w:tcW w:w="8394" w:type="dxa"/>
          </w:tcPr>
          <w:p w14:paraId="2E4C5607" w14:textId="41F91E72" w:rsidR="00CA37DB" w:rsidRPr="00CA37DB" w:rsidRDefault="00953660" w:rsidP="00CA37DB">
            <w:pPr>
              <w:rPr>
                <w:rFonts w:ascii="Calibri" w:hAnsi="Calibri" w:cs="Arial"/>
                <w:color w:val="FF0000"/>
                <w:sz w:val="22"/>
                <w:szCs w:val="22"/>
              </w:rPr>
            </w:pPr>
            <w:r w:rsidRPr="00953660">
              <w:rPr>
                <w:rFonts w:ascii="Arial" w:hAnsi="Arial" w:cs="Arial"/>
                <w:iCs/>
              </w:rPr>
              <w:t>Demonstrate depth and breadth of experience in the specialist area of medical nursing.</w:t>
            </w:r>
          </w:p>
        </w:tc>
      </w:tr>
      <w:tr w:rsidR="00CA37DB" w:rsidRPr="00CA37DB" w14:paraId="3E8BA1BD" w14:textId="77777777" w:rsidTr="005B45BF">
        <w:trPr>
          <w:trHeight w:val="808"/>
        </w:trPr>
        <w:tc>
          <w:tcPr>
            <w:tcW w:w="2364" w:type="dxa"/>
          </w:tcPr>
          <w:p w14:paraId="5D43E616" w14:textId="77777777" w:rsidR="00CA37DB" w:rsidRPr="00B10313" w:rsidRDefault="00CA37DB" w:rsidP="00CA37DB">
            <w:pPr>
              <w:rPr>
                <w:rFonts w:ascii="Arial" w:hAnsi="Arial" w:cs="Arial"/>
                <w:b/>
                <w:bCs/>
                <w:highlight w:val="yellow"/>
              </w:rPr>
            </w:pPr>
            <w:r w:rsidRPr="006D3D3F">
              <w:rPr>
                <w:rFonts w:ascii="Arial" w:hAnsi="Arial" w:cs="Arial"/>
                <w:b/>
                <w:bCs/>
              </w:rPr>
              <w:t>Other requirements specific to the post</w:t>
            </w:r>
          </w:p>
        </w:tc>
        <w:tc>
          <w:tcPr>
            <w:tcW w:w="8394" w:type="dxa"/>
          </w:tcPr>
          <w:p w14:paraId="4CB62FB1" w14:textId="77777777" w:rsidR="00953660" w:rsidRPr="00953660" w:rsidRDefault="00953660" w:rsidP="00953660">
            <w:pPr>
              <w:numPr>
                <w:ilvl w:val="0"/>
                <w:numId w:val="7"/>
              </w:numPr>
              <w:tabs>
                <w:tab w:val="clear" w:pos="360"/>
                <w:tab w:val="num" w:pos="643"/>
              </w:tabs>
              <w:rPr>
                <w:rFonts w:ascii="Arial" w:hAnsi="Arial" w:cs="Arial"/>
                <w:color w:val="000000"/>
              </w:rPr>
            </w:pPr>
            <w:r w:rsidRPr="00953660">
              <w:rPr>
                <w:rFonts w:ascii="Arial" w:hAnsi="Arial" w:cs="Arial"/>
                <w:color w:val="000000"/>
              </w:rPr>
              <w:t xml:space="preserve">A flexible approach to working hours is required. </w:t>
            </w:r>
          </w:p>
          <w:p w14:paraId="0C6CA1E6" w14:textId="4D623C75" w:rsidR="00CA37DB" w:rsidRPr="00953660" w:rsidRDefault="00953660" w:rsidP="00953660">
            <w:pPr>
              <w:numPr>
                <w:ilvl w:val="0"/>
                <w:numId w:val="7"/>
              </w:numPr>
              <w:tabs>
                <w:tab w:val="clear" w:pos="360"/>
                <w:tab w:val="num" w:pos="643"/>
              </w:tabs>
              <w:rPr>
                <w:rFonts w:ascii="Calibri" w:hAnsi="Calibri" w:cs="Arial"/>
                <w:sz w:val="22"/>
                <w:szCs w:val="22"/>
              </w:rPr>
            </w:pPr>
            <w:r w:rsidRPr="00953660">
              <w:rPr>
                <w:rFonts w:ascii="Arial" w:hAnsi="Arial" w:cs="Arial"/>
                <w:color w:val="000000"/>
              </w:rPr>
              <w:t>Other requirements specific to the post will be included at expression of interest stage, if applicable.</w:t>
            </w:r>
          </w:p>
        </w:tc>
      </w:tr>
      <w:tr w:rsidR="00CA37DB" w:rsidRPr="00CA37DB" w14:paraId="3C42AC5F" w14:textId="77777777" w:rsidTr="00BC346B">
        <w:trPr>
          <w:trHeight w:val="1048"/>
        </w:trPr>
        <w:tc>
          <w:tcPr>
            <w:tcW w:w="2364" w:type="dxa"/>
          </w:tcPr>
          <w:p w14:paraId="0DC89772" w14:textId="77777777" w:rsidR="00CA37DB" w:rsidRPr="00EB703E" w:rsidRDefault="00CA37DB" w:rsidP="00CA37DB">
            <w:pPr>
              <w:rPr>
                <w:rFonts w:ascii="Arial" w:hAnsi="Arial" w:cs="Arial"/>
                <w:b/>
                <w:bCs/>
              </w:rPr>
            </w:pPr>
            <w:r w:rsidRPr="00EB703E">
              <w:rPr>
                <w:rFonts w:ascii="Arial" w:hAnsi="Arial" w:cs="Arial"/>
                <w:b/>
                <w:bCs/>
              </w:rPr>
              <w:t>Skills, competencies and/or knowledge</w:t>
            </w:r>
          </w:p>
          <w:p w14:paraId="6366A456" w14:textId="77777777" w:rsidR="00CA37DB" w:rsidRPr="00B10313" w:rsidRDefault="00CA37DB" w:rsidP="00CA37DB">
            <w:pPr>
              <w:rPr>
                <w:rFonts w:ascii="Arial" w:hAnsi="Arial" w:cs="Arial"/>
                <w:b/>
                <w:bCs/>
                <w:highlight w:val="yellow"/>
              </w:rPr>
            </w:pPr>
          </w:p>
          <w:p w14:paraId="73BB72B9" w14:textId="77777777" w:rsidR="00CA37DB" w:rsidRPr="00B10313" w:rsidRDefault="00CA37DB" w:rsidP="00CA37DB">
            <w:pPr>
              <w:rPr>
                <w:rFonts w:ascii="Arial" w:hAnsi="Arial" w:cs="Arial"/>
                <w:b/>
                <w:bCs/>
                <w:highlight w:val="yellow"/>
              </w:rPr>
            </w:pPr>
          </w:p>
        </w:tc>
        <w:tc>
          <w:tcPr>
            <w:tcW w:w="8394" w:type="dxa"/>
          </w:tcPr>
          <w:p w14:paraId="0099CC1B" w14:textId="77777777" w:rsidR="00CA37DB" w:rsidRDefault="0070187C" w:rsidP="006D7D03">
            <w:pPr>
              <w:rPr>
                <w:rFonts w:ascii="Arial" w:hAnsi="Arial" w:cs="Arial"/>
                <w:bCs/>
                <w:iCs/>
                <w:lang w:val="en-IE"/>
              </w:rPr>
            </w:pPr>
            <w:r w:rsidRPr="0070187C">
              <w:rPr>
                <w:rFonts w:ascii="Arial" w:hAnsi="Arial" w:cs="Arial"/>
                <w:b/>
                <w:iCs/>
                <w:lang w:val="en-IE"/>
              </w:rPr>
              <w:t>Planning &amp; Organising</w:t>
            </w:r>
          </w:p>
          <w:p w14:paraId="01800D07" w14:textId="57AB4DF2"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the ability to plan and organise effectively.</w:t>
            </w:r>
          </w:p>
          <w:p w14:paraId="28807832" w14:textId="33C83413"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initiative and innovation in the delivery of service.</w:t>
            </w:r>
          </w:p>
          <w:p w14:paraId="638FE7E9" w14:textId="036E3046"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openness to change.</w:t>
            </w:r>
          </w:p>
          <w:p w14:paraId="26572083" w14:textId="3DE0BF44" w:rsidR="0070187C"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resilience and composure.</w:t>
            </w:r>
          </w:p>
          <w:p w14:paraId="3DA086A6" w14:textId="525A58EF" w:rsidR="0070187C" w:rsidRDefault="0070187C" w:rsidP="006D7D03">
            <w:pPr>
              <w:rPr>
                <w:rFonts w:ascii="Arial" w:hAnsi="Arial" w:cs="Arial"/>
                <w:bCs/>
                <w:iCs/>
                <w:lang w:val="en-IE"/>
              </w:rPr>
            </w:pPr>
          </w:p>
          <w:p w14:paraId="6F129F5D" w14:textId="463CC424" w:rsidR="0070187C" w:rsidRPr="0070187C" w:rsidRDefault="0070187C" w:rsidP="006D7D03">
            <w:pPr>
              <w:rPr>
                <w:rFonts w:ascii="Arial" w:hAnsi="Arial" w:cs="Arial"/>
                <w:b/>
                <w:iCs/>
                <w:lang w:val="en-IE"/>
              </w:rPr>
            </w:pPr>
            <w:r w:rsidRPr="0070187C">
              <w:rPr>
                <w:rFonts w:ascii="Arial" w:hAnsi="Arial" w:cs="Arial"/>
                <w:b/>
                <w:iCs/>
                <w:lang w:val="en-IE"/>
              </w:rPr>
              <w:t>Building and Maintaining Relationships (including Team Skills and Leadership Potential)</w:t>
            </w:r>
          </w:p>
          <w:p w14:paraId="05105126" w14:textId="5FDD1188"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the ability to lead on clinical practice and service quality.</w:t>
            </w:r>
          </w:p>
          <w:p w14:paraId="5E05DD38" w14:textId="0F6E7A87"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the ability to build, lead and manage a team.</w:t>
            </w:r>
          </w:p>
          <w:p w14:paraId="220492F3" w14:textId="0B5255FA"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strong interpersonal skills including the ability to build and maintain relationships.</w:t>
            </w:r>
          </w:p>
          <w:p w14:paraId="243D7BB0" w14:textId="076323BB" w:rsidR="0070187C"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strong communication and influencing skills.</w:t>
            </w:r>
          </w:p>
          <w:p w14:paraId="626EAB97" w14:textId="4AB9B9EA" w:rsidR="0070187C" w:rsidRDefault="0070187C" w:rsidP="006D7D03">
            <w:pPr>
              <w:rPr>
                <w:rFonts w:ascii="Arial" w:hAnsi="Arial" w:cs="Arial"/>
                <w:bCs/>
                <w:iCs/>
                <w:lang w:val="en-IE"/>
              </w:rPr>
            </w:pPr>
          </w:p>
          <w:p w14:paraId="521E1BBA" w14:textId="6722B11E" w:rsidR="0070187C" w:rsidRPr="0070187C" w:rsidRDefault="0070187C" w:rsidP="006D7D03">
            <w:pPr>
              <w:rPr>
                <w:rFonts w:ascii="Arial" w:hAnsi="Arial" w:cs="Arial"/>
                <w:b/>
                <w:iCs/>
                <w:lang w:val="en-IE"/>
              </w:rPr>
            </w:pPr>
            <w:r w:rsidRPr="0070187C">
              <w:rPr>
                <w:rFonts w:ascii="Arial" w:hAnsi="Arial" w:cs="Arial"/>
                <w:b/>
                <w:iCs/>
                <w:lang w:val="en-IE"/>
              </w:rPr>
              <w:t>Commitment to Providing a Quality Service (including Patient/Customer Focus)</w:t>
            </w:r>
          </w:p>
          <w:p w14:paraId="23D46F25" w14:textId="206FADC8"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the promotion of evidence-based decision making.</w:t>
            </w:r>
          </w:p>
          <w:p w14:paraId="27B8AA32" w14:textId="50595A4B"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practitioner competence and professionalism.</w:t>
            </w:r>
          </w:p>
          <w:p w14:paraId="72660C23" w14:textId="3D7778C3"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behaviours to practice nursing in line with the values for Nurses and Midwives in Ireland.</w:t>
            </w:r>
          </w:p>
          <w:p w14:paraId="38F1B76C" w14:textId="378EDABA" w:rsidR="0070187C"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integrity and ethical stance.</w:t>
            </w:r>
          </w:p>
          <w:p w14:paraId="74D8D576" w14:textId="77777777" w:rsidR="0070187C" w:rsidRDefault="0070187C" w:rsidP="006D7D03">
            <w:pPr>
              <w:rPr>
                <w:rFonts w:ascii="Arial" w:hAnsi="Arial" w:cs="Arial"/>
                <w:bCs/>
                <w:iCs/>
                <w:lang w:val="en-IE"/>
              </w:rPr>
            </w:pPr>
          </w:p>
          <w:p w14:paraId="6F2C6FFA" w14:textId="77777777" w:rsidR="0070187C" w:rsidRDefault="0070187C" w:rsidP="006D7D03">
            <w:pPr>
              <w:rPr>
                <w:rFonts w:ascii="Arial" w:hAnsi="Arial" w:cs="Arial"/>
                <w:bCs/>
                <w:iCs/>
                <w:lang w:val="en-IE"/>
              </w:rPr>
            </w:pPr>
            <w:r>
              <w:rPr>
                <w:rFonts w:ascii="Arial" w:hAnsi="Arial" w:cs="Arial"/>
                <w:b/>
                <w:iCs/>
                <w:lang w:val="en-IE"/>
              </w:rPr>
              <w:t>Knowledge &amp; Experience Relevant to the Role</w:t>
            </w:r>
          </w:p>
          <w:p w14:paraId="6BBE51C9" w14:textId="3FD7F40F"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a commitment to continuing professional development.</w:t>
            </w:r>
          </w:p>
          <w:p w14:paraId="7F54839A" w14:textId="4908110A"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the ability to relate nursing research to nursing practice.</w:t>
            </w:r>
          </w:p>
          <w:p w14:paraId="6849A740" w14:textId="08E3FEDC"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knowledge of quality assurance practices and their application to nursing procedures.</w:t>
            </w:r>
          </w:p>
          <w:p w14:paraId="6CA22946" w14:textId="13249624"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an awareness of HR policies and procedures including disciplinary procedures, managing attendance, etc.</w:t>
            </w:r>
          </w:p>
          <w:p w14:paraId="24165945" w14:textId="16EA3E2C"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an awareness of relevant legislation and policy e.g. legislation relevant to the service area, health and safety, infection control, etc.</w:t>
            </w:r>
          </w:p>
          <w:p w14:paraId="086B62D8" w14:textId="7ECDE3B5"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an awareness of current and emerging nursing strategies and policies in relation to the clinical / designated area.</w:t>
            </w:r>
          </w:p>
          <w:p w14:paraId="1ABBA37B" w14:textId="599A5264" w:rsidR="00844067" w:rsidRPr="00844067" w:rsidRDefault="00844067" w:rsidP="00844067">
            <w:pPr>
              <w:numPr>
                <w:ilvl w:val="0"/>
                <w:numId w:val="7"/>
              </w:numPr>
              <w:tabs>
                <w:tab w:val="clear" w:pos="360"/>
                <w:tab w:val="num" w:pos="643"/>
              </w:tabs>
              <w:rPr>
                <w:rFonts w:ascii="Arial" w:hAnsi="Arial" w:cs="Arial"/>
                <w:color w:val="000000"/>
              </w:rPr>
            </w:pPr>
            <w:r w:rsidRPr="00844067">
              <w:rPr>
                <w:rFonts w:ascii="Arial" w:hAnsi="Arial" w:cs="Arial"/>
                <w:color w:val="000000"/>
              </w:rPr>
              <w:t>Demonstrate an awareness of the Health Service Transformation Programme.</w:t>
            </w:r>
          </w:p>
          <w:p w14:paraId="17D75E20" w14:textId="0BB9CE08" w:rsidR="00844067" w:rsidRPr="00844067" w:rsidRDefault="00844067" w:rsidP="00844067">
            <w:pPr>
              <w:numPr>
                <w:ilvl w:val="0"/>
                <w:numId w:val="7"/>
              </w:numPr>
              <w:tabs>
                <w:tab w:val="clear" w:pos="360"/>
                <w:tab w:val="num" w:pos="643"/>
              </w:tabs>
              <w:rPr>
                <w:rFonts w:ascii="Arial" w:hAnsi="Arial" w:cs="Arial"/>
                <w:bCs/>
                <w:iCs/>
                <w:color w:val="FF0000"/>
              </w:rPr>
            </w:pPr>
            <w:r w:rsidRPr="00844067">
              <w:rPr>
                <w:rFonts w:ascii="Arial" w:hAnsi="Arial" w:cs="Arial"/>
                <w:color w:val="000000"/>
              </w:rPr>
              <w:t>Demonstrate a willingness to develop IT skills relevant to the role.</w:t>
            </w:r>
          </w:p>
        </w:tc>
      </w:tr>
      <w:tr w:rsidR="00CA37DB" w:rsidRPr="00CA37DB" w14:paraId="62FDDF5C" w14:textId="77777777" w:rsidTr="00BC346B">
        <w:trPr>
          <w:trHeight w:val="1048"/>
        </w:trPr>
        <w:tc>
          <w:tcPr>
            <w:tcW w:w="2364" w:type="dxa"/>
          </w:tcPr>
          <w:p w14:paraId="64DB7B92" w14:textId="3040049D" w:rsidR="00CA37DB" w:rsidRPr="009D72FD" w:rsidRDefault="00CA37DB" w:rsidP="00CA37DB">
            <w:pPr>
              <w:rPr>
                <w:rFonts w:ascii="Arial" w:hAnsi="Arial" w:cs="Arial"/>
                <w:b/>
                <w:bCs/>
              </w:rPr>
            </w:pPr>
            <w:r w:rsidRPr="009D72FD">
              <w:rPr>
                <w:rFonts w:ascii="Arial" w:hAnsi="Arial" w:cs="Arial"/>
                <w:b/>
                <w:bCs/>
              </w:rPr>
              <w:t>Additional eligibility requirements</w:t>
            </w:r>
          </w:p>
          <w:p w14:paraId="53207FAE" w14:textId="77777777" w:rsidR="00CA37DB" w:rsidRPr="00B10313" w:rsidRDefault="00CA37DB" w:rsidP="00CA37DB">
            <w:pPr>
              <w:rPr>
                <w:rFonts w:ascii="Arial" w:hAnsi="Arial" w:cs="Arial"/>
                <w:b/>
                <w:bCs/>
                <w:highlight w:val="yellow"/>
              </w:rPr>
            </w:pPr>
          </w:p>
        </w:tc>
        <w:tc>
          <w:tcPr>
            <w:tcW w:w="8394" w:type="dxa"/>
          </w:tcPr>
          <w:p w14:paraId="20CF28C7" w14:textId="77777777" w:rsidR="00CA37DB" w:rsidRPr="00E9476B" w:rsidRDefault="00CA37DB" w:rsidP="00CA37DB">
            <w:pPr>
              <w:autoSpaceDE w:val="0"/>
              <w:autoSpaceDN w:val="0"/>
              <w:adjustRightInd w:val="0"/>
              <w:rPr>
                <w:rFonts w:ascii="Arial" w:hAnsi="Arial" w:cs="Arial"/>
              </w:rPr>
            </w:pPr>
            <w:r w:rsidRPr="00E9476B">
              <w:rPr>
                <w:rFonts w:ascii="Arial" w:hAnsi="Arial" w:cs="Arial"/>
                <w:b/>
                <w:bCs/>
              </w:rPr>
              <w:t xml:space="preserve">Citizenship requirements </w:t>
            </w:r>
          </w:p>
          <w:p w14:paraId="465C29B8" w14:textId="77777777" w:rsidR="00CA37DB" w:rsidRPr="00E9476B" w:rsidRDefault="00CA37DB" w:rsidP="00CA37DB">
            <w:pPr>
              <w:autoSpaceDE w:val="0"/>
              <w:autoSpaceDN w:val="0"/>
              <w:adjustRightInd w:val="0"/>
              <w:rPr>
                <w:rFonts w:ascii="Arial" w:hAnsi="Arial" w:cs="Arial"/>
              </w:rPr>
            </w:pPr>
            <w:r w:rsidRPr="00E9476B">
              <w:rPr>
                <w:rFonts w:ascii="Arial" w:hAnsi="Arial" w:cs="Arial"/>
              </w:rPr>
              <w:t xml:space="preserve">Eligible candidates must be: </w:t>
            </w:r>
          </w:p>
          <w:p w14:paraId="58B94000"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EEA, Swiss, or British citizens </w:t>
            </w:r>
          </w:p>
          <w:p w14:paraId="55D916C4" w14:textId="77777777" w:rsidR="00CA37DB" w:rsidRPr="00E9476B" w:rsidRDefault="00CA37DB" w:rsidP="00CA37DB">
            <w:pPr>
              <w:spacing w:after="120"/>
              <w:ind w:left="360"/>
              <w:rPr>
                <w:rFonts w:ascii="Arial" w:hAnsi="Arial" w:cs="Arial"/>
                <w:b/>
              </w:rPr>
            </w:pPr>
            <w:r w:rsidRPr="00E9476B">
              <w:rPr>
                <w:rFonts w:ascii="Arial" w:hAnsi="Arial" w:cs="Arial"/>
                <w:b/>
              </w:rPr>
              <w:t>OR</w:t>
            </w:r>
          </w:p>
          <w:p w14:paraId="044B4415" w14:textId="77777777" w:rsidR="00CA37DB" w:rsidRPr="00E9476B" w:rsidRDefault="00CA37DB" w:rsidP="006E618B">
            <w:pPr>
              <w:numPr>
                <w:ilvl w:val="0"/>
                <w:numId w:val="30"/>
              </w:numPr>
              <w:spacing w:after="120"/>
              <w:rPr>
                <w:rFonts w:ascii="Arial" w:hAnsi="Arial" w:cs="Arial"/>
              </w:rPr>
            </w:pPr>
            <w:r w:rsidRPr="00E9476B">
              <w:rPr>
                <w:rFonts w:ascii="Arial" w:hAnsi="Arial" w:cs="Arial"/>
              </w:rPr>
              <w:t xml:space="preserve">Non-European Economic Area citizens with permission to reside and work in the State </w:t>
            </w:r>
          </w:p>
          <w:p w14:paraId="55140E08" w14:textId="569281C4" w:rsidR="00CA37DB" w:rsidRPr="00300FF1" w:rsidRDefault="00CA37DB" w:rsidP="00300FF1">
            <w:pPr>
              <w:autoSpaceDE w:val="0"/>
              <w:autoSpaceDN w:val="0"/>
              <w:adjustRightInd w:val="0"/>
              <w:ind w:left="1080"/>
              <w:rPr>
                <w:rFonts w:ascii="Arial" w:hAnsi="Arial" w:cs="Arial"/>
                <w:bCs/>
              </w:rPr>
            </w:pPr>
            <w:r w:rsidRPr="00E9476B">
              <w:rPr>
                <w:rFonts w:ascii="Arial" w:hAnsi="Arial" w:cs="Arial"/>
                <w:bCs/>
              </w:rPr>
              <w:lastRenderedPageBreak/>
              <w:t>Read Appendix 2 of the Additional Campaign Information for further information on accepted Stamps for Non-EEA citizens resident in the State, including those with refugee status.</w:t>
            </w:r>
          </w:p>
          <w:p w14:paraId="2C7DAA82" w14:textId="77777777" w:rsidR="00844067" w:rsidRDefault="00844067" w:rsidP="00CA37DB">
            <w:pPr>
              <w:rPr>
                <w:rFonts w:ascii="Arial" w:hAnsi="Arial" w:cs="Arial"/>
                <w:b/>
                <w:iCs/>
              </w:rPr>
            </w:pPr>
          </w:p>
          <w:p w14:paraId="2EA09EEE" w14:textId="614844A0" w:rsidR="00CA37DB" w:rsidRPr="00CA37DB" w:rsidRDefault="00E9476B" w:rsidP="00CA37DB">
            <w:pPr>
              <w:rPr>
                <w:rFonts w:ascii="Arial" w:hAnsi="Arial" w:cs="Arial"/>
                <w:b/>
                <w:iCs/>
                <w:color w:val="FF0000"/>
              </w:rPr>
            </w:pPr>
            <w:r w:rsidRPr="00E9476B">
              <w:rPr>
                <w:rFonts w:ascii="Arial" w:hAnsi="Arial" w:cs="Arial"/>
                <w:bCs/>
              </w:rPr>
              <w:t>To qualify candidates must be eligible by the closing date of the campaign.</w:t>
            </w:r>
          </w:p>
        </w:tc>
      </w:tr>
      <w:tr w:rsidR="00CA37DB" w:rsidRPr="00CA37DB" w14:paraId="4CEBEE4A" w14:textId="77777777" w:rsidTr="00BC346B">
        <w:tc>
          <w:tcPr>
            <w:tcW w:w="2364" w:type="dxa"/>
          </w:tcPr>
          <w:p w14:paraId="406EB087" w14:textId="77777777" w:rsidR="00CA37DB" w:rsidRPr="005B45BF" w:rsidRDefault="00CA37DB" w:rsidP="00CA37DB">
            <w:pPr>
              <w:rPr>
                <w:rFonts w:ascii="Arial" w:hAnsi="Arial" w:cs="Arial"/>
                <w:b/>
                <w:bCs/>
              </w:rPr>
            </w:pPr>
            <w:r w:rsidRPr="005B45BF">
              <w:rPr>
                <w:rFonts w:ascii="Arial" w:hAnsi="Arial" w:cs="Arial"/>
                <w:b/>
                <w:bCs/>
              </w:rPr>
              <w:lastRenderedPageBreak/>
              <w:t>Campaign Specific Selection Process</w:t>
            </w:r>
          </w:p>
          <w:p w14:paraId="7176F84B" w14:textId="77777777" w:rsidR="00CA37DB" w:rsidRPr="005B45BF" w:rsidRDefault="00CA37DB" w:rsidP="00CA37DB">
            <w:pPr>
              <w:rPr>
                <w:rFonts w:ascii="Arial" w:hAnsi="Arial" w:cs="Arial"/>
                <w:b/>
                <w:bCs/>
              </w:rPr>
            </w:pPr>
          </w:p>
          <w:p w14:paraId="7C20397F" w14:textId="77777777" w:rsidR="00CA37DB" w:rsidRPr="00B10313" w:rsidRDefault="00CA37DB" w:rsidP="00CA37DB">
            <w:pPr>
              <w:rPr>
                <w:rFonts w:ascii="Arial" w:hAnsi="Arial" w:cs="Arial"/>
                <w:b/>
                <w:bCs/>
                <w:highlight w:val="yellow"/>
              </w:rPr>
            </w:pPr>
            <w:r w:rsidRPr="005B45BF">
              <w:rPr>
                <w:rFonts w:ascii="Arial" w:hAnsi="Arial" w:cs="Arial"/>
                <w:b/>
                <w:bCs/>
              </w:rPr>
              <w:t>Ranking/Shortlisting/ Interview</w:t>
            </w:r>
          </w:p>
        </w:tc>
        <w:tc>
          <w:tcPr>
            <w:tcW w:w="8394" w:type="dxa"/>
          </w:tcPr>
          <w:p w14:paraId="7B4ABED6" w14:textId="77777777" w:rsidR="00CA37DB" w:rsidRPr="005B45BF" w:rsidRDefault="00CA37DB" w:rsidP="00CA37DB">
            <w:pPr>
              <w:rPr>
                <w:rFonts w:ascii="Arial" w:hAnsi="Arial" w:cs="Arial"/>
              </w:rPr>
            </w:pPr>
            <w:r w:rsidRPr="005B45B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5B45BF" w:rsidRDefault="00CA37DB" w:rsidP="00CA37DB">
            <w:pPr>
              <w:rPr>
                <w:rFonts w:ascii="Arial" w:hAnsi="Arial" w:cs="Arial"/>
              </w:rPr>
            </w:pPr>
          </w:p>
          <w:p w14:paraId="65B896F0" w14:textId="77777777" w:rsidR="00CA37DB" w:rsidRPr="005B45BF" w:rsidRDefault="00CA37DB" w:rsidP="00CA37DB">
            <w:pPr>
              <w:rPr>
                <w:rFonts w:ascii="Arial" w:hAnsi="Arial" w:cs="Arial"/>
                <w:u w:val="single"/>
              </w:rPr>
            </w:pPr>
            <w:r w:rsidRPr="005B45BF">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5B45BF" w:rsidRDefault="00CA37DB" w:rsidP="00CA37DB">
            <w:pPr>
              <w:rPr>
                <w:rFonts w:ascii="Arial" w:hAnsi="Arial" w:cs="Arial"/>
                <w:i/>
                <w:iCs/>
              </w:rPr>
            </w:pPr>
          </w:p>
          <w:p w14:paraId="4F0D5112" w14:textId="77777777" w:rsidR="00CA37DB" w:rsidRPr="00CA37DB" w:rsidRDefault="00CA37DB" w:rsidP="00CA37DB">
            <w:pPr>
              <w:rPr>
                <w:rFonts w:ascii="Calibri" w:hAnsi="Calibri" w:cs="Arial"/>
                <w:iCs/>
                <w:sz w:val="22"/>
                <w:szCs w:val="22"/>
              </w:rPr>
            </w:pPr>
            <w:r w:rsidRPr="005B45B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A4437D" w:rsidRDefault="00CA37DB" w:rsidP="00CA37DB">
            <w:pPr>
              <w:rPr>
                <w:rFonts w:ascii="Arial" w:hAnsi="Arial" w:cs="Arial"/>
                <w:b/>
                <w:bCs/>
              </w:rPr>
            </w:pPr>
            <w:r w:rsidRPr="00A4437D">
              <w:rPr>
                <w:rFonts w:ascii="Arial" w:hAnsi="Arial" w:cs="Arial"/>
                <w:b/>
                <w:bCs/>
              </w:rPr>
              <w:t xml:space="preserve">Diversity, Equality and Inclusion </w:t>
            </w:r>
          </w:p>
          <w:p w14:paraId="25E1BF38" w14:textId="77777777" w:rsidR="00CA37DB" w:rsidRPr="00B10313" w:rsidRDefault="00CA37DB" w:rsidP="00CA37DB">
            <w:pPr>
              <w:jc w:val="right"/>
              <w:rPr>
                <w:rFonts w:ascii="Arial" w:hAnsi="Arial" w:cs="Arial"/>
                <w:b/>
                <w:bCs/>
                <w:highlight w:val="yellow"/>
              </w:rPr>
            </w:pPr>
          </w:p>
        </w:tc>
        <w:tc>
          <w:tcPr>
            <w:tcW w:w="8394" w:type="dxa"/>
          </w:tcPr>
          <w:p w14:paraId="6071847C" w14:textId="77777777" w:rsidR="00CA37DB" w:rsidRPr="00CA37DB" w:rsidRDefault="00CA37DB" w:rsidP="00CA37DB">
            <w:pPr>
              <w:rPr>
                <w:rFonts w:ascii="Arial" w:hAnsi="Arial" w:cs="Arial"/>
                <w:iCs/>
              </w:rPr>
            </w:pPr>
            <w:r w:rsidRPr="00CA37DB">
              <w:rPr>
                <w:rFonts w:ascii="Arial" w:hAnsi="Arial" w:cs="Arial"/>
                <w:iCs/>
              </w:rPr>
              <w:t>The HSE is an equal opportunities employer.</w:t>
            </w:r>
          </w:p>
          <w:p w14:paraId="7DF46B46" w14:textId="77777777" w:rsidR="00CA37DB" w:rsidRPr="00CA37DB" w:rsidRDefault="00CA37DB" w:rsidP="00CA37DB">
            <w:pPr>
              <w:rPr>
                <w:rFonts w:ascii="Arial" w:hAnsi="Arial" w:cs="Arial"/>
                <w:color w:val="000000"/>
                <w:shd w:val="clear" w:color="auto" w:fill="FFFFFF"/>
              </w:rPr>
            </w:pPr>
          </w:p>
          <w:p w14:paraId="24C461A7"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CA37DB" w:rsidRDefault="00CA37DB" w:rsidP="00CA37DB">
            <w:pPr>
              <w:rPr>
                <w:rFonts w:ascii="Arial" w:hAnsi="Arial" w:cs="Arial"/>
                <w:color w:val="000000"/>
                <w:shd w:val="clear" w:color="auto" w:fill="FFFFFF"/>
              </w:rPr>
            </w:pPr>
          </w:p>
          <w:p w14:paraId="4FB6587C"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CA37DB" w:rsidRDefault="00CA37DB" w:rsidP="00CA37DB">
            <w:pPr>
              <w:rPr>
                <w:rFonts w:ascii="Arial" w:hAnsi="Arial" w:cs="Arial"/>
                <w:color w:val="000000"/>
                <w:shd w:val="clear" w:color="auto" w:fill="FFFFFF"/>
              </w:rPr>
            </w:pPr>
          </w:p>
          <w:p w14:paraId="7DDA1B15"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CA37DB" w:rsidRDefault="00CA37DB" w:rsidP="00CA37DB">
            <w:pPr>
              <w:rPr>
                <w:rFonts w:ascii="Arial" w:hAnsi="Arial" w:cs="Arial"/>
                <w:color w:val="000000"/>
                <w:shd w:val="clear" w:color="auto" w:fill="FFFFFF"/>
              </w:rPr>
            </w:pPr>
          </w:p>
          <w:p w14:paraId="4DA8844D" w14:textId="77777777" w:rsidR="00CA37DB" w:rsidRPr="00CA37DB" w:rsidRDefault="00CA37DB" w:rsidP="00CA37DB">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8"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B10313" w:rsidRDefault="00CA37DB" w:rsidP="00CA37DB">
            <w:pPr>
              <w:rPr>
                <w:rFonts w:ascii="Arial" w:hAnsi="Arial" w:cs="Arial"/>
                <w:b/>
                <w:bCs/>
                <w:highlight w:val="yellow"/>
              </w:rPr>
            </w:pPr>
            <w:r w:rsidRPr="00A4437D">
              <w:rPr>
                <w:rFonts w:ascii="Arial" w:hAnsi="Arial" w:cs="Arial"/>
                <w:b/>
                <w:bCs/>
              </w:rPr>
              <w:t>Code of Practice</w:t>
            </w:r>
          </w:p>
        </w:tc>
        <w:tc>
          <w:tcPr>
            <w:tcW w:w="8394" w:type="dxa"/>
          </w:tcPr>
          <w:p w14:paraId="56025F6D" w14:textId="77777777" w:rsidR="00CA37DB" w:rsidRPr="00A4437D" w:rsidRDefault="00CA37DB" w:rsidP="00CA37DB">
            <w:pPr>
              <w:rPr>
                <w:rFonts w:ascii="Arial" w:hAnsi="Arial" w:cs="Arial"/>
              </w:rPr>
            </w:pPr>
            <w:r w:rsidRPr="00A4437D">
              <w:rPr>
                <w:rFonts w:ascii="Arial" w:hAnsi="Arial" w:cs="Arial"/>
              </w:rPr>
              <w:t xml:space="preserve">The </w:t>
            </w:r>
            <w:r w:rsidRPr="00A4437D">
              <w:rPr>
                <w:rFonts w:ascii="Arial" w:hAnsi="Arial" w:cs="Arial"/>
                <w:lang w:val="en-IE"/>
              </w:rPr>
              <w:t xml:space="preserve">Health Service Executive / Public Appointments Service </w:t>
            </w:r>
            <w:r w:rsidRPr="00A4437D">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A4437D">
              <w:rPr>
                <w:rFonts w:ascii="Arial" w:hAnsi="Arial" w:cs="Arial"/>
                <w:iCs/>
              </w:rPr>
              <w:t xml:space="preserve">facilities for feedback to applicants </w:t>
            </w:r>
            <w:r w:rsidRPr="00A4437D">
              <w:rPr>
                <w:rFonts w:ascii="Arial" w:hAnsi="Arial" w:cs="Arial"/>
              </w:rPr>
              <w:t xml:space="preserve">on matters relating to their application when requested, and </w:t>
            </w:r>
            <w:r w:rsidRPr="00A4437D">
              <w:rPr>
                <w:rFonts w:ascii="Arial" w:hAnsi="Arial" w:cs="Arial"/>
                <w:lang w:val="en-US"/>
              </w:rPr>
              <w:t xml:space="preserve">outlines procedures in relation to requests for a review of the recruitment and selection process and review in relation to allegations of a breach of the Code of Practice. </w:t>
            </w:r>
            <w:r w:rsidRPr="00A4437D">
              <w:rPr>
                <w:rFonts w:ascii="Arial" w:hAnsi="Arial" w:cs="Arial"/>
              </w:rPr>
              <w:t xml:space="preserve"> Additional information on the </w:t>
            </w:r>
            <w:smartTag w:uri="urn:schemas-microsoft-com:office:smarttags" w:element="stockticker">
              <w:r w:rsidRPr="00A4437D">
                <w:rPr>
                  <w:rFonts w:ascii="Arial" w:hAnsi="Arial" w:cs="Arial"/>
                </w:rPr>
                <w:t>HSE</w:t>
              </w:r>
            </w:smartTag>
            <w:r w:rsidRPr="00A4437D">
              <w:rPr>
                <w:rFonts w:ascii="Arial" w:hAnsi="Arial" w:cs="Arial"/>
              </w:rPr>
              <w:t>’s review process is available in the document posted with each vacancy entitled “Code of Practice, information for candidates”.</w:t>
            </w:r>
          </w:p>
          <w:p w14:paraId="3413CB04" w14:textId="77777777" w:rsidR="00CA37DB" w:rsidRPr="00A4437D" w:rsidRDefault="00CA37DB" w:rsidP="00CA37DB">
            <w:pPr>
              <w:ind w:firstLine="720"/>
              <w:rPr>
                <w:rFonts w:ascii="Arial" w:hAnsi="Arial" w:cs="Arial"/>
              </w:rPr>
            </w:pPr>
          </w:p>
          <w:p w14:paraId="766019F0" w14:textId="77777777" w:rsidR="00CA37DB" w:rsidRPr="00CA37DB" w:rsidRDefault="00CA37DB" w:rsidP="00CA37DB">
            <w:pPr>
              <w:rPr>
                <w:rFonts w:ascii="Calibri" w:hAnsi="Calibri" w:cs="Arial"/>
                <w:sz w:val="22"/>
                <w:szCs w:val="22"/>
              </w:rPr>
            </w:pPr>
            <w:r w:rsidRPr="00A4437D">
              <w:rPr>
                <w:rFonts w:ascii="Arial" w:hAnsi="Arial" w:cs="Arial"/>
              </w:rPr>
              <w:t xml:space="preserve">Codes of practice are published by the CPSA and are available on </w:t>
            </w:r>
            <w:hyperlink r:id="rId19" w:history="1">
              <w:r w:rsidRPr="00A4437D">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A4437D" w:rsidRDefault="00CA37DB" w:rsidP="00CA37DB">
            <w:pPr>
              <w:rPr>
                <w:rFonts w:ascii="Arial" w:hAnsi="Arial" w:cs="Arial"/>
              </w:rPr>
            </w:pPr>
            <w:r w:rsidRPr="00A4437D">
              <w:rPr>
                <w:rFonts w:ascii="Arial" w:hAnsi="Arial" w:cs="Arial"/>
              </w:rPr>
              <w:t>The reform programme outlined for the Health Services may impact on this role and as structures change the job description may be reviewed.</w:t>
            </w:r>
          </w:p>
          <w:p w14:paraId="154ADD0A" w14:textId="77777777" w:rsidR="00CA37DB" w:rsidRPr="00A4437D" w:rsidRDefault="00CA37DB" w:rsidP="00CA37DB">
            <w:pPr>
              <w:rPr>
                <w:rFonts w:ascii="Arial" w:hAnsi="Arial" w:cs="Arial"/>
              </w:rPr>
            </w:pPr>
          </w:p>
          <w:p w14:paraId="740E89E4" w14:textId="77777777" w:rsidR="00CA37DB" w:rsidRPr="00CA37DB" w:rsidRDefault="00CA37DB" w:rsidP="00CA37DB">
            <w:pPr>
              <w:rPr>
                <w:rFonts w:ascii="Calibri" w:hAnsi="Calibri" w:cs="Arial"/>
                <w:sz w:val="22"/>
                <w:szCs w:val="22"/>
              </w:rPr>
            </w:pPr>
            <w:r w:rsidRPr="00A4437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9E692A" w:rsidRDefault="00CA37DB" w:rsidP="00CA37DB">
      <w:pPr>
        <w:jc w:val="both"/>
        <w:rPr>
          <w:rFonts w:ascii="Arial" w:hAnsi="Arial" w:cs="Arial"/>
        </w:rPr>
      </w:pPr>
    </w:p>
    <w:p w14:paraId="67508C01" w14:textId="77777777" w:rsidR="00CA37DB" w:rsidRPr="009E692A" w:rsidRDefault="00CA37DB" w:rsidP="00CA37DB">
      <w:pPr>
        <w:jc w:val="center"/>
        <w:rPr>
          <w:rFonts w:ascii="Arial" w:hAnsi="Arial" w:cs="Arial"/>
          <w:b/>
        </w:rPr>
      </w:pPr>
      <w:r w:rsidRPr="009E692A">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95"/>
      </w:tblGrid>
      <w:tr w:rsidR="00CA37DB" w:rsidRPr="00CA37DB" w14:paraId="6D39C21B" w14:textId="77777777" w:rsidTr="009D72FD">
        <w:tc>
          <w:tcPr>
            <w:tcW w:w="2723" w:type="dxa"/>
          </w:tcPr>
          <w:p w14:paraId="18180258"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Tenure </w:t>
            </w:r>
          </w:p>
        </w:tc>
        <w:tc>
          <w:tcPr>
            <w:tcW w:w="7795" w:type="dxa"/>
          </w:tcPr>
          <w:p w14:paraId="6C1EA6BC" w14:textId="5F860E72" w:rsidR="00CA37DB" w:rsidRPr="009D72FD" w:rsidRDefault="00CA37DB" w:rsidP="00CA37DB">
            <w:pPr>
              <w:tabs>
                <w:tab w:val="left" w:pos="-720"/>
                <w:tab w:val="left" w:pos="0"/>
                <w:tab w:val="left" w:pos="720"/>
              </w:tabs>
              <w:suppressAutoHyphens/>
              <w:jc w:val="both"/>
              <w:rPr>
                <w:rFonts w:ascii="Arial" w:hAnsi="Arial" w:cs="Arial"/>
                <w:color w:val="FF0000"/>
                <w:spacing w:val="-3"/>
              </w:rPr>
            </w:pPr>
            <w:r w:rsidRPr="009D72FD">
              <w:rPr>
                <w:rFonts w:ascii="Arial" w:hAnsi="Arial" w:cs="Arial"/>
                <w:spacing w:val="-3"/>
              </w:rPr>
              <w:t>The current vacanc</w:t>
            </w:r>
            <w:r w:rsidR="005B49A0">
              <w:rPr>
                <w:rFonts w:ascii="Arial" w:hAnsi="Arial" w:cs="Arial"/>
                <w:spacing w:val="-3"/>
              </w:rPr>
              <w:t>ies</w:t>
            </w:r>
            <w:r w:rsidR="006D7D03">
              <w:rPr>
                <w:rFonts w:ascii="Arial" w:hAnsi="Arial" w:cs="Arial"/>
                <w:spacing w:val="-3"/>
              </w:rPr>
              <w:t xml:space="preserve"> </w:t>
            </w:r>
            <w:r w:rsidRPr="009D72FD">
              <w:rPr>
                <w:rFonts w:ascii="Arial" w:hAnsi="Arial" w:cs="Arial"/>
                <w:spacing w:val="-3"/>
              </w:rPr>
              <w:t xml:space="preserve">available </w:t>
            </w:r>
            <w:r w:rsidR="005B49A0">
              <w:rPr>
                <w:rFonts w:ascii="Arial" w:hAnsi="Arial" w:cs="Arial"/>
                <w:spacing w:val="-3"/>
              </w:rPr>
              <w:t>are</w:t>
            </w:r>
            <w:r w:rsidRPr="009D72FD">
              <w:rPr>
                <w:rFonts w:ascii="Arial" w:hAnsi="Arial" w:cs="Arial"/>
                <w:spacing w:val="-3"/>
              </w:rPr>
              <w:t xml:space="preserve"> pensionabl</w:t>
            </w:r>
            <w:r w:rsidRPr="009E692A">
              <w:rPr>
                <w:rFonts w:ascii="Arial" w:hAnsi="Arial" w:cs="Arial"/>
                <w:spacing w:val="-3"/>
              </w:rPr>
              <w:t xml:space="preserve">e </w:t>
            </w:r>
            <w:r w:rsidRPr="00953660">
              <w:rPr>
                <w:rFonts w:ascii="Arial" w:hAnsi="Arial" w:cs="Arial"/>
                <w:spacing w:val="-3"/>
              </w:rPr>
              <w:t>permanent</w:t>
            </w:r>
            <w:r w:rsidR="005B49A0">
              <w:rPr>
                <w:rFonts w:ascii="Arial" w:hAnsi="Arial" w:cs="Arial"/>
                <w:spacing w:val="-3"/>
              </w:rPr>
              <w:t>, temporary, part time</w:t>
            </w:r>
            <w:r w:rsidRPr="00953660">
              <w:rPr>
                <w:rFonts w:ascii="Arial" w:hAnsi="Arial" w:cs="Arial"/>
                <w:spacing w:val="-3"/>
              </w:rPr>
              <w:t xml:space="preserve"> and whole time</w:t>
            </w:r>
            <w:r w:rsidR="009D72FD" w:rsidRPr="00953660">
              <w:rPr>
                <w:rFonts w:ascii="Arial" w:hAnsi="Arial" w:cs="Arial"/>
                <w:spacing w:val="-3"/>
              </w:rPr>
              <w:t>.</w:t>
            </w:r>
          </w:p>
          <w:p w14:paraId="6EEF600C"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9D72FD" w:rsidRDefault="00CA37DB" w:rsidP="00CA37DB">
            <w:pPr>
              <w:tabs>
                <w:tab w:val="left" w:pos="-720"/>
                <w:tab w:val="left" w:pos="0"/>
                <w:tab w:val="left" w:pos="720"/>
              </w:tabs>
              <w:suppressAutoHyphens/>
              <w:jc w:val="both"/>
              <w:rPr>
                <w:rFonts w:ascii="Arial" w:hAnsi="Arial" w:cs="Arial"/>
                <w:color w:val="000000"/>
              </w:rPr>
            </w:pPr>
            <w:r w:rsidRPr="009D72FD">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9D72FD"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9D72FD">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9D72FD">
        <w:tc>
          <w:tcPr>
            <w:tcW w:w="2723" w:type="dxa"/>
          </w:tcPr>
          <w:p w14:paraId="5BD8845C" w14:textId="77777777" w:rsidR="00CA37DB" w:rsidRPr="00185CB7" w:rsidRDefault="00CA37DB" w:rsidP="00CA37DB">
            <w:pPr>
              <w:jc w:val="both"/>
              <w:rPr>
                <w:rFonts w:ascii="Arial" w:hAnsi="Arial" w:cs="Arial"/>
                <w:b/>
                <w:bCs/>
                <w:highlight w:val="yellow"/>
              </w:rPr>
            </w:pPr>
            <w:r w:rsidRPr="009D72FD">
              <w:rPr>
                <w:rFonts w:ascii="Arial" w:hAnsi="Arial" w:cs="Arial"/>
                <w:b/>
                <w:bCs/>
              </w:rPr>
              <w:t xml:space="preserve">Remuneration </w:t>
            </w:r>
          </w:p>
        </w:tc>
        <w:tc>
          <w:tcPr>
            <w:tcW w:w="7795" w:type="dxa"/>
          </w:tcPr>
          <w:p w14:paraId="778C8CF6" w14:textId="77777777" w:rsidR="009D72FD" w:rsidRPr="00DF1DCD" w:rsidRDefault="009D72FD" w:rsidP="009D72FD">
            <w:pPr>
              <w:spacing w:after="120"/>
              <w:jc w:val="both"/>
              <w:rPr>
                <w:rFonts w:ascii="Arial" w:hAnsi="Arial" w:cs="Arial"/>
              </w:rPr>
            </w:pPr>
            <w:r w:rsidRPr="00DF1DCD">
              <w:rPr>
                <w:rFonts w:ascii="Arial" w:hAnsi="Arial" w:cs="Arial"/>
              </w:rPr>
              <w:t xml:space="preserve">The salary scale for the post at </w:t>
            </w:r>
            <w:r w:rsidRPr="00DF1DCD">
              <w:rPr>
                <w:rFonts w:ascii="Arial" w:hAnsi="Arial" w:cs="Arial"/>
                <w:b/>
                <w:bCs/>
              </w:rPr>
              <w:t>01/02/2026</w:t>
            </w:r>
            <w:r w:rsidRPr="00DF1DCD">
              <w:rPr>
                <w:rFonts w:ascii="Arial" w:hAnsi="Arial" w:cs="Arial"/>
              </w:rPr>
              <w:t xml:space="preserve"> is: </w:t>
            </w:r>
          </w:p>
          <w:p w14:paraId="665A6EBF" w14:textId="77777777" w:rsidR="009B18C4" w:rsidRPr="00843AAA" w:rsidRDefault="009B18C4" w:rsidP="009B18C4">
            <w:pPr>
              <w:spacing w:after="120"/>
              <w:contextualSpacing/>
              <w:rPr>
                <w:rFonts w:ascii="Arial" w:hAnsi="Arial" w:cs="Arial"/>
                <w:bCs/>
                <w:iCs/>
              </w:rPr>
            </w:pPr>
            <w:r w:rsidRPr="00843AAA">
              <w:rPr>
                <w:rFonts w:ascii="Arial" w:hAnsi="Arial" w:cs="Arial"/>
                <w:bCs/>
                <w:iCs/>
              </w:rPr>
              <w:t>57,208    58,246    59,709    61,198    62,678    64,167    65,826    67,372</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9D72FD" w:rsidRDefault="00CA37DB" w:rsidP="00CA37DB">
            <w:pPr>
              <w:jc w:val="both"/>
              <w:rPr>
                <w:rFonts w:ascii="Arial" w:hAnsi="Arial" w:cs="Arial"/>
                <w:sz w:val="22"/>
                <w:szCs w:val="22"/>
              </w:rPr>
            </w:pPr>
            <w:r w:rsidRPr="009D72F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9D72FD">
        <w:tc>
          <w:tcPr>
            <w:tcW w:w="2723" w:type="dxa"/>
          </w:tcPr>
          <w:p w14:paraId="0E1B5136" w14:textId="77777777" w:rsidR="00CA37DB" w:rsidRPr="009D72FD" w:rsidRDefault="00CA37DB" w:rsidP="00CA37DB">
            <w:pPr>
              <w:jc w:val="both"/>
              <w:rPr>
                <w:rFonts w:ascii="Arial" w:hAnsi="Arial" w:cs="Arial"/>
                <w:b/>
                <w:bCs/>
              </w:rPr>
            </w:pPr>
            <w:r w:rsidRPr="009D72FD">
              <w:rPr>
                <w:rFonts w:ascii="Arial" w:hAnsi="Arial" w:cs="Arial"/>
                <w:b/>
                <w:bCs/>
              </w:rPr>
              <w:t>Working Week</w:t>
            </w:r>
          </w:p>
          <w:p w14:paraId="49074E0C" w14:textId="77777777" w:rsidR="00CA37DB" w:rsidRPr="00185CB7" w:rsidRDefault="00CA37DB" w:rsidP="00CA37DB">
            <w:pPr>
              <w:jc w:val="both"/>
              <w:rPr>
                <w:rFonts w:ascii="Arial" w:hAnsi="Arial" w:cs="Arial"/>
                <w:b/>
                <w:bCs/>
                <w:highlight w:val="yellow"/>
              </w:rPr>
            </w:pPr>
          </w:p>
        </w:tc>
        <w:tc>
          <w:tcPr>
            <w:tcW w:w="7795" w:type="dxa"/>
          </w:tcPr>
          <w:p w14:paraId="4E52EFD8" w14:textId="02C5A9E0" w:rsidR="00CA37DB" w:rsidRPr="00185CB7" w:rsidRDefault="00CA37DB" w:rsidP="00210435">
            <w:pPr>
              <w:jc w:val="both"/>
              <w:rPr>
                <w:rFonts w:ascii="Arial" w:eastAsia="Calibri" w:hAnsi="Arial" w:cs="Arial"/>
                <w:lang w:val="en-IE" w:eastAsia="en-US"/>
              </w:rPr>
            </w:pPr>
            <w:r w:rsidRPr="00210435">
              <w:rPr>
                <w:rFonts w:ascii="Arial" w:hAnsi="Arial" w:cs="Arial"/>
              </w:rPr>
              <w:t xml:space="preserve">The standard weekly working hours of attendance for your grade are </w:t>
            </w:r>
            <w:r w:rsidR="009306C5" w:rsidRPr="00210435">
              <w:rPr>
                <w:rFonts w:ascii="Arial" w:hAnsi="Arial" w:cs="Arial"/>
              </w:rPr>
              <w:t>37.5</w:t>
            </w:r>
            <w:r w:rsidR="00185CB7" w:rsidRPr="00210435">
              <w:rPr>
                <w:rFonts w:ascii="Arial" w:hAnsi="Arial" w:cs="Arial"/>
              </w:rPr>
              <w:t xml:space="preserve"> </w:t>
            </w:r>
            <w:r w:rsidRPr="00210435">
              <w:rPr>
                <w:rFonts w:ascii="Arial" w:hAnsi="Arial" w:cs="Arial"/>
              </w:rPr>
              <w:t xml:space="preserve">hours per week. Your normal weekly working hours are </w:t>
            </w:r>
            <w:r w:rsidR="009306C5" w:rsidRPr="00210435">
              <w:rPr>
                <w:rFonts w:ascii="Arial" w:hAnsi="Arial" w:cs="Arial"/>
              </w:rPr>
              <w:t>37.5</w:t>
            </w:r>
            <w:r w:rsidR="008F4F1B" w:rsidRPr="00210435">
              <w:rPr>
                <w:rFonts w:ascii="Arial" w:hAnsi="Arial" w:cs="Arial"/>
              </w:rPr>
              <w:t xml:space="preserve"> </w:t>
            </w:r>
            <w:r w:rsidRPr="00210435">
              <w:rPr>
                <w:rFonts w:ascii="Arial" w:hAnsi="Arial" w:cs="Arial"/>
              </w:rPr>
              <w:t>hours. Contracted hours that are less than the standard weekly working hours for your grade will be paid pro rata to the full time equivalent.</w:t>
            </w:r>
          </w:p>
        </w:tc>
      </w:tr>
      <w:tr w:rsidR="00CA37DB" w:rsidRPr="00CA37DB" w14:paraId="7EDCF37A" w14:textId="77777777" w:rsidTr="009D72FD">
        <w:tc>
          <w:tcPr>
            <w:tcW w:w="2723" w:type="dxa"/>
          </w:tcPr>
          <w:p w14:paraId="3D944E48" w14:textId="77777777" w:rsidR="00CA37DB" w:rsidRPr="00185CB7" w:rsidRDefault="00CA37DB" w:rsidP="00CA37DB">
            <w:pPr>
              <w:jc w:val="both"/>
              <w:rPr>
                <w:rFonts w:ascii="Arial" w:hAnsi="Arial" w:cs="Arial"/>
                <w:b/>
                <w:bCs/>
                <w:highlight w:val="yellow"/>
              </w:rPr>
            </w:pPr>
            <w:r w:rsidRPr="009E692A">
              <w:rPr>
                <w:rFonts w:ascii="Arial" w:hAnsi="Arial" w:cs="Arial"/>
                <w:b/>
                <w:bCs/>
              </w:rPr>
              <w:t>Annual Leave</w:t>
            </w:r>
          </w:p>
        </w:tc>
        <w:tc>
          <w:tcPr>
            <w:tcW w:w="7795" w:type="dxa"/>
          </w:tcPr>
          <w:p w14:paraId="7D8BFFB0" w14:textId="77777777" w:rsidR="00CA37DB" w:rsidRPr="009E692A" w:rsidRDefault="00CA37DB" w:rsidP="00CA37DB">
            <w:pPr>
              <w:rPr>
                <w:rFonts w:ascii="Arial" w:hAnsi="Arial" w:cs="Arial"/>
              </w:rPr>
            </w:pPr>
            <w:r w:rsidRPr="009E692A">
              <w:rPr>
                <w:rFonts w:ascii="Arial" w:hAnsi="Arial" w:cs="Arial"/>
              </w:rPr>
              <w:t>The annual leave associated with the post will be confirmed at contracting stage.</w:t>
            </w:r>
          </w:p>
        </w:tc>
      </w:tr>
      <w:tr w:rsidR="00CA37DB" w:rsidRPr="00CA37DB" w14:paraId="1278239C" w14:textId="77777777" w:rsidTr="009D72FD">
        <w:tc>
          <w:tcPr>
            <w:tcW w:w="2723" w:type="dxa"/>
          </w:tcPr>
          <w:p w14:paraId="7D7588ED" w14:textId="77777777" w:rsidR="00CA37DB" w:rsidRPr="009E692A" w:rsidRDefault="00CA37DB" w:rsidP="00CA37DB">
            <w:pPr>
              <w:jc w:val="both"/>
              <w:rPr>
                <w:rFonts w:ascii="Arial" w:hAnsi="Arial" w:cs="Arial"/>
                <w:b/>
                <w:bCs/>
              </w:rPr>
            </w:pPr>
            <w:r w:rsidRPr="009E692A">
              <w:rPr>
                <w:rFonts w:ascii="Arial" w:hAnsi="Arial" w:cs="Arial"/>
                <w:b/>
                <w:bCs/>
              </w:rPr>
              <w:t>Superannuation</w:t>
            </w:r>
          </w:p>
          <w:p w14:paraId="2112E4CF" w14:textId="77777777" w:rsidR="00CA37DB" w:rsidRPr="00185CB7" w:rsidRDefault="00CA37DB" w:rsidP="00CA37DB">
            <w:pPr>
              <w:jc w:val="both"/>
              <w:rPr>
                <w:rFonts w:ascii="Arial" w:hAnsi="Arial" w:cs="Arial"/>
                <w:b/>
                <w:bCs/>
                <w:highlight w:val="yellow"/>
              </w:rPr>
            </w:pPr>
          </w:p>
          <w:p w14:paraId="6CE0A4A6" w14:textId="77777777" w:rsidR="00CA37DB" w:rsidRPr="00185CB7" w:rsidRDefault="00CA37DB" w:rsidP="00CA37DB">
            <w:pPr>
              <w:jc w:val="both"/>
              <w:rPr>
                <w:rFonts w:ascii="Arial" w:hAnsi="Arial" w:cs="Arial"/>
                <w:b/>
                <w:bCs/>
                <w:highlight w:val="yellow"/>
              </w:rPr>
            </w:pPr>
          </w:p>
        </w:tc>
        <w:tc>
          <w:tcPr>
            <w:tcW w:w="7795" w:type="dxa"/>
          </w:tcPr>
          <w:p w14:paraId="481616DE" w14:textId="70E683FC" w:rsidR="00CA37DB" w:rsidRPr="00203BB8" w:rsidRDefault="00CA37DB" w:rsidP="00CA37DB">
            <w:pPr>
              <w:jc w:val="both"/>
              <w:rPr>
                <w:rFonts w:ascii="Arial" w:hAnsi="Arial" w:cs="Arial"/>
              </w:rPr>
            </w:pPr>
            <w:r w:rsidRPr="009E692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9D72FD">
        <w:tc>
          <w:tcPr>
            <w:tcW w:w="2723" w:type="dxa"/>
          </w:tcPr>
          <w:p w14:paraId="25FAD843" w14:textId="77777777" w:rsidR="00CA37DB" w:rsidRPr="00185CB7" w:rsidRDefault="00CA37DB" w:rsidP="00CA37DB">
            <w:pPr>
              <w:jc w:val="both"/>
              <w:rPr>
                <w:rFonts w:ascii="Arial" w:hAnsi="Arial" w:cs="Arial"/>
                <w:b/>
                <w:bCs/>
                <w:highlight w:val="yellow"/>
              </w:rPr>
            </w:pPr>
            <w:r w:rsidRPr="009E692A">
              <w:rPr>
                <w:rFonts w:ascii="Arial" w:hAnsi="Arial" w:cs="Arial"/>
                <w:b/>
                <w:bCs/>
              </w:rPr>
              <w:t>Age</w:t>
            </w:r>
          </w:p>
        </w:tc>
        <w:tc>
          <w:tcPr>
            <w:tcW w:w="7795" w:type="dxa"/>
          </w:tcPr>
          <w:p w14:paraId="23474BD9" w14:textId="77777777" w:rsidR="00CA37DB" w:rsidRPr="009E692A" w:rsidRDefault="00CA37DB" w:rsidP="00CA37DB">
            <w:pPr>
              <w:autoSpaceDE w:val="0"/>
              <w:autoSpaceDN w:val="0"/>
              <w:spacing w:line="276" w:lineRule="auto"/>
              <w:rPr>
                <w:rFonts w:ascii="Arial" w:eastAsia="Calibri" w:hAnsi="Arial" w:cs="Arial"/>
                <w:i/>
                <w:iCs/>
                <w:color w:val="000000"/>
                <w:lang w:eastAsia="en-US"/>
              </w:rPr>
            </w:pPr>
            <w:r w:rsidRPr="009E692A">
              <w:rPr>
                <w:rFonts w:ascii="Arial" w:hAnsi="Arial" w:cs="Arial"/>
                <w:color w:val="000000"/>
              </w:rPr>
              <w:t>The Public Service Superannuation (Age of Retirement) Act, 2018* set 70 years as the compulsory retirement age for public servants.</w:t>
            </w:r>
            <w:r w:rsidRPr="009E692A">
              <w:rPr>
                <w:rFonts w:ascii="Arial" w:hAnsi="Arial" w:cs="Arial"/>
                <w:i/>
                <w:iCs/>
                <w:color w:val="000000"/>
              </w:rPr>
              <w:t xml:space="preserve"> </w:t>
            </w:r>
          </w:p>
          <w:p w14:paraId="01357E94" w14:textId="77777777" w:rsidR="00CA37DB" w:rsidRPr="009E692A" w:rsidRDefault="00CA37DB" w:rsidP="00CA37DB">
            <w:pPr>
              <w:autoSpaceDE w:val="0"/>
              <w:autoSpaceDN w:val="0"/>
              <w:spacing w:line="276" w:lineRule="auto"/>
              <w:rPr>
                <w:rFonts w:ascii="Arial" w:hAnsi="Arial" w:cs="Arial"/>
                <w:i/>
                <w:iCs/>
                <w:color w:val="000000"/>
              </w:rPr>
            </w:pPr>
          </w:p>
          <w:p w14:paraId="7C45B6D3" w14:textId="77777777" w:rsidR="00CA37DB" w:rsidRPr="009E692A" w:rsidRDefault="00CA37DB" w:rsidP="00CA37DB">
            <w:pPr>
              <w:autoSpaceDE w:val="0"/>
              <w:autoSpaceDN w:val="0"/>
              <w:spacing w:line="276" w:lineRule="auto"/>
              <w:rPr>
                <w:rFonts w:ascii="Arial" w:hAnsi="Arial" w:cs="Arial"/>
                <w:b/>
                <w:bCs/>
                <w:i/>
                <w:iCs/>
                <w:color w:val="000000"/>
                <w:u w:val="single"/>
              </w:rPr>
            </w:pPr>
            <w:r w:rsidRPr="009E692A">
              <w:rPr>
                <w:rFonts w:ascii="Arial" w:hAnsi="Arial" w:cs="Arial"/>
                <w:b/>
                <w:bCs/>
                <w:i/>
                <w:iCs/>
                <w:color w:val="000000"/>
              </w:rPr>
              <w:t xml:space="preserve">* </w:t>
            </w:r>
            <w:r w:rsidRPr="009E692A">
              <w:rPr>
                <w:rFonts w:ascii="Arial" w:hAnsi="Arial" w:cs="Arial"/>
                <w:b/>
                <w:bCs/>
                <w:i/>
                <w:iCs/>
                <w:color w:val="000000"/>
                <w:u w:val="single"/>
              </w:rPr>
              <w:t>Public Servants not affected by this legislation:</w:t>
            </w:r>
          </w:p>
          <w:p w14:paraId="1983AC4D" w14:textId="77777777" w:rsidR="00CA37DB" w:rsidRPr="009E692A" w:rsidRDefault="00CA37DB" w:rsidP="00CA37DB">
            <w:pPr>
              <w:autoSpaceDE w:val="0"/>
              <w:autoSpaceDN w:val="0"/>
              <w:spacing w:line="276" w:lineRule="auto"/>
              <w:rPr>
                <w:rFonts w:ascii="Arial" w:hAnsi="Arial" w:cs="Arial"/>
                <w:color w:val="000000"/>
              </w:rPr>
            </w:pPr>
            <w:r w:rsidRPr="009E692A">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9E692A" w:rsidRDefault="00CA37DB" w:rsidP="00CA37DB">
            <w:pPr>
              <w:autoSpaceDE w:val="0"/>
              <w:autoSpaceDN w:val="0"/>
              <w:spacing w:line="276" w:lineRule="auto"/>
              <w:rPr>
                <w:rFonts w:ascii="Arial" w:hAnsi="Arial" w:cs="Arial"/>
                <w:color w:val="000000"/>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9E692A">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9D72FD">
        <w:tc>
          <w:tcPr>
            <w:tcW w:w="2723" w:type="dxa"/>
          </w:tcPr>
          <w:p w14:paraId="49D1ACE9" w14:textId="77777777" w:rsidR="00CA37DB" w:rsidRPr="00185CB7" w:rsidRDefault="00CA37DB" w:rsidP="00CA37DB">
            <w:pPr>
              <w:jc w:val="both"/>
              <w:rPr>
                <w:rFonts w:ascii="Arial" w:hAnsi="Arial" w:cs="Arial"/>
                <w:b/>
                <w:bCs/>
                <w:highlight w:val="yellow"/>
              </w:rPr>
            </w:pPr>
            <w:r w:rsidRPr="009E692A">
              <w:rPr>
                <w:rFonts w:ascii="Arial" w:hAnsi="Arial" w:cs="Arial"/>
                <w:b/>
                <w:bCs/>
              </w:rPr>
              <w:t>Probation</w:t>
            </w:r>
          </w:p>
        </w:tc>
        <w:tc>
          <w:tcPr>
            <w:tcW w:w="7795" w:type="dxa"/>
          </w:tcPr>
          <w:p w14:paraId="0BE3400A" w14:textId="77777777" w:rsidR="00CA37DB" w:rsidRPr="009E692A"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9E692A">
              <w:rPr>
                <w:rFonts w:ascii="Arial" w:hAnsi="Arial" w:cs="Arial"/>
                <w:spacing w:val="-3"/>
                <w:lang w:eastAsia="en-US"/>
              </w:rPr>
              <w:t xml:space="preserve">Every appointment of a person who is not already a permanent officer of the </w:t>
            </w:r>
            <w:r w:rsidRPr="009E692A">
              <w:rPr>
                <w:rFonts w:ascii="Arial" w:hAnsi="Arial" w:cs="Arial"/>
                <w:spacing w:val="-3"/>
                <w:shd w:val="clear" w:color="auto" w:fill="FFFFFF"/>
                <w:lang w:eastAsia="en-US"/>
              </w:rPr>
              <w:t>Health Service Executive or of a Local Authority</w:t>
            </w:r>
            <w:r w:rsidRPr="009E692A">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9D72FD">
        <w:tc>
          <w:tcPr>
            <w:tcW w:w="2723" w:type="dxa"/>
          </w:tcPr>
          <w:p w14:paraId="64BB3EE3" w14:textId="77777777" w:rsidR="00CA37DB" w:rsidRPr="009E692A" w:rsidRDefault="00CA37DB" w:rsidP="009E692A">
            <w:pPr>
              <w:rPr>
                <w:rFonts w:ascii="Arial" w:hAnsi="Arial" w:cs="Arial"/>
                <w:b/>
                <w:bCs/>
              </w:rPr>
            </w:pPr>
            <w:r w:rsidRPr="009E692A">
              <w:rPr>
                <w:rFonts w:ascii="Arial" w:hAnsi="Arial" w:cs="Arial"/>
                <w:b/>
                <w:bCs/>
              </w:rPr>
              <w:t>Protection of Children Guidance and Legislation</w:t>
            </w:r>
          </w:p>
          <w:p w14:paraId="7E687CCD" w14:textId="77777777" w:rsidR="00CA37DB" w:rsidRPr="00185CB7" w:rsidRDefault="00CA37DB" w:rsidP="00CA37DB">
            <w:pPr>
              <w:rPr>
                <w:rFonts w:ascii="Arial" w:hAnsi="Arial" w:cs="Arial"/>
                <w:b/>
                <w:bCs/>
                <w:highlight w:val="yellow"/>
              </w:rPr>
            </w:pPr>
          </w:p>
        </w:tc>
        <w:tc>
          <w:tcPr>
            <w:tcW w:w="7795" w:type="dxa"/>
          </w:tcPr>
          <w:p w14:paraId="0988CBB9"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lastRenderedPageBreak/>
              <w:t xml:space="preserve">You should check if you are a </w:t>
            </w:r>
            <w:hyperlink r:id="rId22" w:history="1">
              <w:r w:rsidRPr="009E692A">
                <w:rPr>
                  <w:rFonts w:ascii="Arial" w:hAnsi="Arial" w:cs="Arial"/>
                  <w:color w:val="0000FF"/>
                  <w:u w:val="single"/>
                  <w:lang w:val="en-IE" w:eastAsia="en-IE"/>
                </w:rPr>
                <w:t>Mandated Person</w:t>
              </w:r>
            </w:hyperlink>
            <w:r w:rsidRPr="009E692A">
              <w:rPr>
                <w:rFonts w:ascii="Arial" w:hAnsi="Arial" w:cs="Arial"/>
                <w:color w:val="000000"/>
                <w:lang w:val="en-IE" w:eastAsia="en-IE"/>
              </w:rPr>
              <w:t xml:space="preserve"> and be familiar with the related roles and legal responsibilities.</w:t>
            </w:r>
          </w:p>
          <w:p w14:paraId="0699DFD4" w14:textId="77777777" w:rsidR="00CA37DB" w:rsidRPr="009E692A" w:rsidRDefault="00CA37DB" w:rsidP="00CA37DB">
            <w:pPr>
              <w:spacing w:before="100" w:beforeAutospacing="1" w:after="100" w:afterAutospacing="1"/>
              <w:rPr>
                <w:rFonts w:ascii="Arial" w:hAnsi="Arial" w:cs="Arial"/>
                <w:color w:val="000000"/>
                <w:lang w:val="en-IE" w:eastAsia="en-IE"/>
              </w:rPr>
            </w:pPr>
            <w:r w:rsidRPr="009E692A">
              <w:rPr>
                <w:rFonts w:ascii="Arial" w:hAnsi="Arial" w:cs="Arial"/>
                <w:color w:val="000000"/>
                <w:lang w:val="en-IE" w:eastAsia="en-IE"/>
              </w:rPr>
              <w:t xml:space="preserve">Visit </w:t>
            </w:r>
            <w:hyperlink r:id="rId23" w:history="1">
              <w:r w:rsidRPr="009E692A">
                <w:rPr>
                  <w:rFonts w:ascii="Arial" w:hAnsi="Arial" w:cs="Arial"/>
                  <w:color w:val="0000FF"/>
                  <w:u w:val="single"/>
                  <w:lang w:val="en-IE" w:eastAsia="en-IE"/>
                </w:rPr>
                <w:t>HSE Children First</w:t>
              </w:r>
            </w:hyperlink>
            <w:r w:rsidRPr="009E692A">
              <w:rPr>
                <w:rFonts w:ascii="Arial" w:hAnsi="Arial" w:cs="Arial"/>
                <w:color w:val="000000"/>
                <w:lang w:val="en-IE" w:eastAsia="en-IE"/>
              </w:rPr>
              <w:t xml:space="preserve"> for further information, guidance and resources.</w:t>
            </w:r>
          </w:p>
        </w:tc>
      </w:tr>
      <w:tr w:rsidR="00CA37DB" w:rsidRPr="00CA37DB" w14:paraId="47EE0FC9"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tcPr>
          <w:p w14:paraId="3DE09E91" w14:textId="77777777" w:rsidR="00CA37DB" w:rsidRPr="009E692A" w:rsidRDefault="00CA37DB" w:rsidP="00CA37DB">
            <w:pPr>
              <w:jc w:val="both"/>
              <w:rPr>
                <w:rFonts w:ascii="Arial" w:hAnsi="Arial" w:cs="Arial"/>
                <w:b/>
                <w:bCs/>
              </w:rPr>
            </w:pPr>
            <w:r w:rsidRPr="009E692A">
              <w:rPr>
                <w:rFonts w:ascii="Arial" w:hAnsi="Arial" w:cs="Arial"/>
                <w:b/>
                <w:bCs/>
              </w:rPr>
              <w:lastRenderedPageBreak/>
              <w:t>Infection Control</w:t>
            </w:r>
          </w:p>
        </w:tc>
        <w:tc>
          <w:tcPr>
            <w:tcW w:w="7795" w:type="dxa"/>
            <w:tcBorders>
              <w:top w:val="single" w:sz="4" w:space="0" w:color="auto"/>
              <w:left w:val="single" w:sz="4" w:space="0" w:color="auto"/>
              <w:bottom w:val="single" w:sz="4" w:space="0" w:color="auto"/>
              <w:right w:val="single" w:sz="4" w:space="0" w:color="auto"/>
            </w:tcBorders>
          </w:tcPr>
          <w:p w14:paraId="6D2FF185" w14:textId="77777777" w:rsidR="00CA37DB" w:rsidRPr="009E692A" w:rsidRDefault="00CA37DB" w:rsidP="00CA37DB">
            <w:pPr>
              <w:jc w:val="both"/>
              <w:rPr>
                <w:rFonts w:ascii="Arial" w:hAnsi="Arial" w:cs="Arial"/>
              </w:rPr>
            </w:pPr>
            <w:r w:rsidRPr="009E692A">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9E692A" w:rsidRDefault="00CA37DB" w:rsidP="00CA37DB">
            <w:pPr>
              <w:jc w:val="both"/>
              <w:rPr>
                <w:rFonts w:ascii="Arial" w:hAnsi="Arial" w:cs="Arial"/>
              </w:rPr>
            </w:pPr>
          </w:p>
        </w:tc>
      </w:tr>
      <w:tr w:rsidR="00CA37DB" w:rsidRPr="00CA37DB" w14:paraId="68DC3EF6" w14:textId="77777777" w:rsidTr="009D72FD">
        <w:trPr>
          <w:trHeight w:val="1138"/>
        </w:trPr>
        <w:tc>
          <w:tcPr>
            <w:tcW w:w="2723" w:type="dxa"/>
            <w:tcBorders>
              <w:top w:val="single" w:sz="4" w:space="0" w:color="auto"/>
              <w:left w:val="single" w:sz="4" w:space="0" w:color="auto"/>
              <w:bottom w:val="single" w:sz="4" w:space="0" w:color="auto"/>
              <w:right w:val="single" w:sz="4" w:space="0" w:color="auto"/>
            </w:tcBorders>
            <w:hideMark/>
          </w:tcPr>
          <w:p w14:paraId="12E06797" w14:textId="77777777" w:rsidR="00CA37DB" w:rsidRPr="009E692A" w:rsidRDefault="00CA37DB" w:rsidP="00CA37DB">
            <w:pPr>
              <w:jc w:val="both"/>
              <w:rPr>
                <w:rFonts w:ascii="Arial" w:hAnsi="Arial" w:cs="Arial"/>
                <w:b/>
                <w:bCs/>
              </w:rPr>
            </w:pPr>
            <w:r w:rsidRPr="009E692A">
              <w:rPr>
                <w:rFonts w:ascii="Arial" w:hAnsi="Arial" w:cs="Arial"/>
                <w:b/>
                <w:bCs/>
              </w:rPr>
              <w:t>Health &amp; Safety</w:t>
            </w:r>
          </w:p>
        </w:tc>
        <w:tc>
          <w:tcPr>
            <w:tcW w:w="7795" w:type="dxa"/>
            <w:tcBorders>
              <w:top w:val="single" w:sz="4" w:space="0" w:color="auto"/>
              <w:left w:val="single" w:sz="4" w:space="0" w:color="auto"/>
              <w:bottom w:val="single" w:sz="4" w:space="0" w:color="auto"/>
              <w:right w:val="single" w:sz="4" w:space="0" w:color="auto"/>
            </w:tcBorders>
          </w:tcPr>
          <w:p w14:paraId="45F2CFF7" w14:textId="77777777" w:rsidR="00CA37DB" w:rsidRPr="009E692A" w:rsidRDefault="00CA37DB" w:rsidP="00CA37DB">
            <w:pPr>
              <w:jc w:val="both"/>
              <w:rPr>
                <w:rFonts w:ascii="Arial" w:hAnsi="Arial" w:cs="Arial"/>
              </w:rPr>
            </w:pPr>
            <w:r w:rsidRPr="009E69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9E692A" w:rsidRDefault="00CA37DB" w:rsidP="00CA37DB">
            <w:pPr>
              <w:jc w:val="both"/>
              <w:rPr>
                <w:rFonts w:ascii="Arial" w:hAnsi="Arial" w:cs="Arial"/>
              </w:rPr>
            </w:pPr>
          </w:p>
          <w:p w14:paraId="03295B58" w14:textId="77777777" w:rsidR="00CA37DB" w:rsidRPr="009E692A" w:rsidRDefault="00CA37DB" w:rsidP="00CA37DB">
            <w:pPr>
              <w:jc w:val="both"/>
              <w:rPr>
                <w:rFonts w:ascii="Arial" w:hAnsi="Arial" w:cs="Arial"/>
              </w:rPr>
            </w:pPr>
            <w:r w:rsidRPr="009E692A">
              <w:rPr>
                <w:rFonts w:ascii="Arial" w:hAnsi="Arial" w:cs="Arial"/>
              </w:rPr>
              <w:t>Key responsibilities include:</w:t>
            </w:r>
          </w:p>
          <w:p w14:paraId="64A1ED46" w14:textId="77777777" w:rsidR="00CA37DB" w:rsidRPr="009E692A" w:rsidRDefault="00CA37DB" w:rsidP="00CA37DB">
            <w:pPr>
              <w:jc w:val="both"/>
              <w:rPr>
                <w:rFonts w:ascii="Arial" w:hAnsi="Arial" w:cs="Arial"/>
              </w:rPr>
            </w:pPr>
          </w:p>
          <w:p w14:paraId="33187A0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Developing a SSSS for the department/service</w:t>
            </w:r>
            <w:r w:rsidRPr="009E692A">
              <w:rPr>
                <w:rFonts w:ascii="Arial" w:eastAsia="Calibri" w:hAnsi="Arial" w:cs="Arial"/>
                <w:vertAlign w:val="superscript"/>
              </w:rPr>
              <w:footnoteReference w:id="1"/>
            </w:r>
            <w:r w:rsidRPr="009E69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Consulting and communicating with staff and safety representatives on OSH matters.</w:t>
            </w:r>
          </w:p>
          <w:p w14:paraId="1D6E0BBE"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Ensuring that all incidents occurring within the relevant department/service are appropriately managed and investigated in accordance with HSE procedures</w:t>
            </w:r>
            <w:r w:rsidRPr="009E692A">
              <w:rPr>
                <w:rFonts w:ascii="Arial" w:eastAsia="Calibri" w:hAnsi="Arial" w:cs="Arial"/>
                <w:vertAlign w:val="superscript"/>
              </w:rPr>
              <w:footnoteReference w:id="2"/>
            </w:r>
            <w:r w:rsidRPr="009E692A">
              <w:rPr>
                <w:rFonts w:ascii="Arial" w:hAnsi="Arial" w:cs="Arial"/>
              </w:rPr>
              <w:t>.</w:t>
            </w:r>
          </w:p>
          <w:p w14:paraId="2824D101"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Seeking advice from health and safety professionals through the National Health and Safety Function Helpdesk as appropriate.</w:t>
            </w:r>
          </w:p>
          <w:p w14:paraId="2772DF58" w14:textId="77777777" w:rsidR="00CA37DB" w:rsidRPr="009E692A" w:rsidRDefault="00CA37DB" w:rsidP="006E618B">
            <w:pPr>
              <w:numPr>
                <w:ilvl w:val="0"/>
                <w:numId w:val="14"/>
              </w:numPr>
              <w:ind w:left="714" w:hanging="357"/>
              <w:contextualSpacing/>
              <w:jc w:val="both"/>
              <w:rPr>
                <w:rFonts w:ascii="Arial" w:hAnsi="Arial" w:cs="Arial"/>
              </w:rPr>
            </w:pPr>
            <w:r w:rsidRPr="009E692A">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9E692A" w:rsidRDefault="00CA37DB" w:rsidP="00CA37DB">
            <w:pPr>
              <w:jc w:val="both"/>
              <w:rPr>
                <w:rFonts w:ascii="Arial" w:hAnsi="Arial" w:cs="Arial"/>
              </w:rPr>
            </w:pPr>
          </w:p>
          <w:p w14:paraId="7519A8ED" w14:textId="77777777" w:rsidR="00CA37DB" w:rsidRPr="009E692A" w:rsidRDefault="00CA37DB" w:rsidP="00CA37DB">
            <w:pPr>
              <w:jc w:val="both"/>
              <w:rPr>
                <w:rFonts w:ascii="Arial" w:hAnsi="Arial" w:cs="Arial"/>
              </w:rPr>
            </w:pPr>
            <w:r w:rsidRPr="009E692A">
              <w:rPr>
                <w:rFonts w:ascii="Arial" w:hAnsi="Arial" w:cs="Arial"/>
              </w:rPr>
              <w:t xml:space="preserve">Note: Detailed roles and responsibilities of Line Managers are outlined in local SSSS. </w:t>
            </w:r>
          </w:p>
          <w:p w14:paraId="7472881A" w14:textId="77777777" w:rsidR="00CA37DB" w:rsidRPr="009E692A" w:rsidRDefault="00CA37DB" w:rsidP="00CA37DB">
            <w:pPr>
              <w:jc w:val="both"/>
              <w:rPr>
                <w:rFonts w:ascii="Arial" w:hAnsi="Arial" w:cs="Arial"/>
              </w:rPr>
            </w:pPr>
          </w:p>
        </w:tc>
      </w:tr>
    </w:tbl>
    <w:p w14:paraId="0490F701" w14:textId="68E39587" w:rsidR="00CA37DB" w:rsidRPr="00185CB7" w:rsidRDefault="00CA37DB" w:rsidP="00CA37DB">
      <w:pPr>
        <w:spacing w:after="160"/>
        <w:rPr>
          <w:rFonts w:ascii="Arial" w:eastAsia="Arial" w:hAnsi="Arial" w:cs="Arial"/>
          <w:color w:val="000099"/>
        </w:rPr>
      </w:pPr>
    </w:p>
    <w:sectPr w:rsidR="00CA37DB" w:rsidRPr="00185CB7"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E07029"/>
    <w:multiLevelType w:val="hybridMultilevel"/>
    <w:tmpl w:val="A83EFD34"/>
    <w:lvl w:ilvl="0" w:tplc="6C5A35A4">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A104C810"/>
    <w:lvl w:ilvl="0" w:tplc="84B0EB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F9797D"/>
    <w:multiLevelType w:val="hybridMultilevel"/>
    <w:tmpl w:val="12E05D2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D9F02F9"/>
    <w:multiLevelType w:val="hybridMultilevel"/>
    <w:tmpl w:val="6C9E4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3F51CB"/>
    <w:multiLevelType w:val="hybridMultilevel"/>
    <w:tmpl w:val="C9E29A9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9D23623"/>
    <w:multiLevelType w:val="hybridMultilevel"/>
    <w:tmpl w:val="C0F89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7" w15:restartNumberingAfterBreak="0">
    <w:nsid w:val="4E804734"/>
    <w:multiLevelType w:val="hybridMultilevel"/>
    <w:tmpl w:val="9CAE3F16"/>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625BA"/>
    <w:multiLevelType w:val="hybridMultilevel"/>
    <w:tmpl w:val="E2427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EFD5126"/>
    <w:multiLevelType w:val="hybridMultilevel"/>
    <w:tmpl w:val="BB2C340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348EB"/>
    <w:multiLevelType w:val="hybridMultilevel"/>
    <w:tmpl w:val="3DFEB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6441C4"/>
    <w:multiLevelType w:val="hybridMultilevel"/>
    <w:tmpl w:val="91F2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495D89"/>
    <w:multiLevelType w:val="hybridMultilevel"/>
    <w:tmpl w:val="52C60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3EE4044"/>
    <w:multiLevelType w:val="hybridMultilevel"/>
    <w:tmpl w:val="E440256E"/>
    <w:lvl w:ilvl="0" w:tplc="6C124E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7"/>
  </w:num>
  <w:num w:numId="3">
    <w:abstractNumId w:val="28"/>
  </w:num>
  <w:num w:numId="4">
    <w:abstractNumId w:val="23"/>
  </w:num>
  <w:num w:numId="5">
    <w:abstractNumId w:val="33"/>
  </w:num>
  <w:num w:numId="6">
    <w:abstractNumId w:val="5"/>
  </w:num>
  <w:num w:numId="7">
    <w:abstractNumId w:val="44"/>
  </w:num>
  <w:num w:numId="8">
    <w:abstractNumId w:val="47"/>
  </w:num>
  <w:num w:numId="9">
    <w:abstractNumId w:val="46"/>
  </w:num>
  <w:num w:numId="10">
    <w:abstractNumId w:val="22"/>
  </w:num>
  <w:num w:numId="11">
    <w:abstractNumId w:val="38"/>
  </w:num>
  <w:num w:numId="12">
    <w:abstractNumId w:val="6"/>
  </w:num>
  <w:num w:numId="13">
    <w:abstractNumId w:val="10"/>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31"/>
  </w:num>
  <w:num w:numId="17">
    <w:abstractNumId w:val="42"/>
  </w:num>
  <w:num w:numId="18">
    <w:abstractNumId w:val="24"/>
  </w:num>
  <w:num w:numId="19">
    <w:abstractNumId w:val="41"/>
  </w:num>
  <w:num w:numId="20">
    <w:abstractNumId w:val="9"/>
  </w:num>
  <w:num w:numId="21">
    <w:abstractNumId w:val="34"/>
  </w:num>
  <w:num w:numId="22">
    <w:abstractNumId w:val="19"/>
  </w:num>
  <w:num w:numId="23">
    <w:abstractNumId w:val="4"/>
  </w:num>
  <w:num w:numId="24">
    <w:abstractNumId w:val="16"/>
  </w:num>
  <w:num w:numId="25">
    <w:abstractNumId w:val="43"/>
  </w:num>
  <w:num w:numId="26">
    <w:abstractNumId w:val="20"/>
  </w:num>
  <w:num w:numId="27">
    <w:abstractNumId w:val="31"/>
  </w:num>
  <w:num w:numId="28">
    <w:abstractNumId w:val="39"/>
  </w:num>
  <w:num w:numId="29">
    <w:abstractNumId w:val="12"/>
  </w:num>
  <w:num w:numId="30">
    <w:abstractNumId w:val="14"/>
  </w:num>
  <w:num w:numId="31">
    <w:abstractNumId w:val="29"/>
  </w:num>
  <w:num w:numId="32">
    <w:abstractNumId w:val="7"/>
  </w:num>
  <w:num w:numId="33">
    <w:abstractNumId w:val="8"/>
  </w:num>
  <w:num w:numId="34">
    <w:abstractNumId w:val="36"/>
  </w:num>
  <w:num w:numId="35">
    <w:abstractNumId w:val="30"/>
  </w:num>
  <w:num w:numId="36">
    <w:abstractNumId w:val="21"/>
  </w:num>
  <w:num w:numId="37">
    <w:abstractNumId w:val="3"/>
  </w:num>
  <w:num w:numId="38">
    <w:abstractNumId w:val="37"/>
  </w:num>
  <w:num w:numId="39">
    <w:abstractNumId w:val="13"/>
  </w:num>
  <w:num w:numId="40">
    <w:abstractNumId w:val="40"/>
  </w:num>
  <w:num w:numId="41">
    <w:abstractNumId w:val="27"/>
  </w:num>
  <w:num w:numId="42">
    <w:abstractNumId w:val="26"/>
  </w:num>
  <w:num w:numId="43">
    <w:abstractNumId w:val="15"/>
  </w:num>
  <w:num w:numId="44">
    <w:abstractNumId w:val="11"/>
  </w:num>
  <w:num w:numId="45">
    <w:abstractNumId w:val="35"/>
  </w:num>
  <w:num w:numId="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03191"/>
    <w:rsid w:val="00010A41"/>
    <w:rsid w:val="00010EFB"/>
    <w:rsid w:val="00030ADE"/>
    <w:rsid w:val="000343DC"/>
    <w:rsid w:val="00047F2B"/>
    <w:rsid w:val="000812AC"/>
    <w:rsid w:val="00084562"/>
    <w:rsid w:val="000A5514"/>
    <w:rsid w:val="000C2BAF"/>
    <w:rsid w:val="000C604D"/>
    <w:rsid w:val="000E3F5C"/>
    <w:rsid w:val="000E4C1D"/>
    <w:rsid w:val="000E512B"/>
    <w:rsid w:val="000F048B"/>
    <w:rsid w:val="00121DD1"/>
    <w:rsid w:val="00126C83"/>
    <w:rsid w:val="0014041D"/>
    <w:rsid w:val="00140D27"/>
    <w:rsid w:val="00146DAE"/>
    <w:rsid w:val="00185CB7"/>
    <w:rsid w:val="0019117D"/>
    <w:rsid w:val="001970D5"/>
    <w:rsid w:val="001B0006"/>
    <w:rsid w:val="001B500A"/>
    <w:rsid w:val="001C507E"/>
    <w:rsid w:val="001C686C"/>
    <w:rsid w:val="001F2FA9"/>
    <w:rsid w:val="001F64A3"/>
    <w:rsid w:val="00203BB8"/>
    <w:rsid w:val="00204B81"/>
    <w:rsid w:val="00210435"/>
    <w:rsid w:val="0022605C"/>
    <w:rsid w:val="00243D2B"/>
    <w:rsid w:val="00252016"/>
    <w:rsid w:val="002C3E85"/>
    <w:rsid w:val="002C769E"/>
    <w:rsid w:val="002D5D1F"/>
    <w:rsid w:val="002F406E"/>
    <w:rsid w:val="00300FF1"/>
    <w:rsid w:val="00301E98"/>
    <w:rsid w:val="00301FD7"/>
    <w:rsid w:val="00324823"/>
    <w:rsid w:val="0034039D"/>
    <w:rsid w:val="00342F86"/>
    <w:rsid w:val="00363F42"/>
    <w:rsid w:val="00381A4D"/>
    <w:rsid w:val="00387301"/>
    <w:rsid w:val="003C344F"/>
    <w:rsid w:val="003D32A6"/>
    <w:rsid w:val="003E145E"/>
    <w:rsid w:val="004041F5"/>
    <w:rsid w:val="0041620B"/>
    <w:rsid w:val="00424B6D"/>
    <w:rsid w:val="0042735B"/>
    <w:rsid w:val="00431EDD"/>
    <w:rsid w:val="00435F45"/>
    <w:rsid w:val="004578ED"/>
    <w:rsid w:val="00477192"/>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47F4E"/>
    <w:rsid w:val="00554093"/>
    <w:rsid w:val="00556120"/>
    <w:rsid w:val="00556300"/>
    <w:rsid w:val="00573F37"/>
    <w:rsid w:val="00577917"/>
    <w:rsid w:val="00577E80"/>
    <w:rsid w:val="00582C55"/>
    <w:rsid w:val="00591B79"/>
    <w:rsid w:val="005B1134"/>
    <w:rsid w:val="005B45BF"/>
    <w:rsid w:val="005B49A0"/>
    <w:rsid w:val="005C25F5"/>
    <w:rsid w:val="005D2AA7"/>
    <w:rsid w:val="00600CE5"/>
    <w:rsid w:val="00612084"/>
    <w:rsid w:val="00615A4D"/>
    <w:rsid w:val="00620E7E"/>
    <w:rsid w:val="00625F5A"/>
    <w:rsid w:val="0062623C"/>
    <w:rsid w:val="00640B04"/>
    <w:rsid w:val="00641533"/>
    <w:rsid w:val="00641FAB"/>
    <w:rsid w:val="00652681"/>
    <w:rsid w:val="00654150"/>
    <w:rsid w:val="00655B40"/>
    <w:rsid w:val="00670C4A"/>
    <w:rsid w:val="00697E3A"/>
    <w:rsid w:val="006A52B1"/>
    <w:rsid w:val="006A6785"/>
    <w:rsid w:val="006C5C6C"/>
    <w:rsid w:val="006C7C36"/>
    <w:rsid w:val="006D3D3F"/>
    <w:rsid w:val="006D7D03"/>
    <w:rsid w:val="006E618B"/>
    <w:rsid w:val="007003EB"/>
    <w:rsid w:val="0070187C"/>
    <w:rsid w:val="00703B35"/>
    <w:rsid w:val="00721D6D"/>
    <w:rsid w:val="00725909"/>
    <w:rsid w:val="00746659"/>
    <w:rsid w:val="00756D60"/>
    <w:rsid w:val="00775A8E"/>
    <w:rsid w:val="007870E6"/>
    <w:rsid w:val="0079303C"/>
    <w:rsid w:val="007A3333"/>
    <w:rsid w:val="007A58F5"/>
    <w:rsid w:val="007B1099"/>
    <w:rsid w:val="007B194B"/>
    <w:rsid w:val="007B54B6"/>
    <w:rsid w:val="007C7EDE"/>
    <w:rsid w:val="007D11D5"/>
    <w:rsid w:val="007D1377"/>
    <w:rsid w:val="007D3D74"/>
    <w:rsid w:val="007E6D42"/>
    <w:rsid w:val="007E79D1"/>
    <w:rsid w:val="00843AAA"/>
    <w:rsid w:val="00844067"/>
    <w:rsid w:val="00844A25"/>
    <w:rsid w:val="00850B8D"/>
    <w:rsid w:val="008547AB"/>
    <w:rsid w:val="00854E73"/>
    <w:rsid w:val="0086265E"/>
    <w:rsid w:val="008B35C4"/>
    <w:rsid w:val="008B4570"/>
    <w:rsid w:val="008B59EF"/>
    <w:rsid w:val="008B5D57"/>
    <w:rsid w:val="008D6E67"/>
    <w:rsid w:val="008E101B"/>
    <w:rsid w:val="008E6892"/>
    <w:rsid w:val="008F4F1B"/>
    <w:rsid w:val="008F7E08"/>
    <w:rsid w:val="009306C5"/>
    <w:rsid w:val="00941A68"/>
    <w:rsid w:val="00941CCE"/>
    <w:rsid w:val="00946371"/>
    <w:rsid w:val="00952CA6"/>
    <w:rsid w:val="00953660"/>
    <w:rsid w:val="0096487F"/>
    <w:rsid w:val="00971285"/>
    <w:rsid w:val="00975484"/>
    <w:rsid w:val="00992BB7"/>
    <w:rsid w:val="009956F9"/>
    <w:rsid w:val="009A2C1C"/>
    <w:rsid w:val="009B18C4"/>
    <w:rsid w:val="009B223A"/>
    <w:rsid w:val="009C6660"/>
    <w:rsid w:val="009D0C49"/>
    <w:rsid w:val="009D4252"/>
    <w:rsid w:val="009D72FD"/>
    <w:rsid w:val="009E47C4"/>
    <w:rsid w:val="009E5756"/>
    <w:rsid w:val="009E692A"/>
    <w:rsid w:val="00A11675"/>
    <w:rsid w:val="00A14B87"/>
    <w:rsid w:val="00A27CB0"/>
    <w:rsid w:val="00A35173"/>
    <w:rsid w:val="00A4437D"/>
    <w:rsid w:val="00A64EDC"/>
    <w:rsid w:val="00A725F7"/>
    <w:rsid w:val="00A74A2D"/>
    <w:rsid w:val="00A87BF1"/>
    <w:rsid w:val="00A907E5"/>
    <w:rsid w:val="00AA025C"/>
    <w:rsid w:val="00AA6D48"/>
    <w:rsid w:val="00AC134C"/>
    <w:rsid w:val="00AC619B"/>
    <w:rsid w:val="00AD3E2F"/>
    <w:rsid w:val="00AE16DB"/>
    <w:rsid w:val="00AF093B"/>
    <w:rsid w:val="00B10313"/>
    <w:rsid w:val="00B14EF3"/>
    <w:rsid w:val="00B204A9"/>
    <w:rsid w:val="00B3376B"/>
    <w:rsid w:val="00B347A3"/>
    <w:rsid w:val="00B41581"/>
    <w:rsid w:val="00B53145"/>
    <w:rsid w:val="00B61E0F"/>
    <w:rsid w:val="00B82D6A"/>
    <w:rsid w:val="00BB004F"/>
    <w:rsid w:val="00BB15F7"/>
    <w:rsid w:val="00BB3BD1"/>
    <w:rsid w:val="00BC489C"/>
    <w:rsid w:val="00BC5A28"/>
    <w:rsid w:val="00BD06A5"/>
    <w:rsid w:val="00BD6544"/>
    <w:rsid w:val="00BE62F9"/>
    <w:rsid w:val="00BF04DE"/>
    <w:rsid w:val="00BF0C99"/>
    <w:rsid w:val="00C078FB"/>
    <w:rsid w:val="00C10221"/>
    <w:rsid w:val="00C110BC"/>
    <w:rsid w:val="00C541CA"/>
    <w:rsid w:val="00C557F9"/>
    <w:rsid w:val="00C57B71"/>
    <w:rsid w:val="00C623D3"/>
    <w:rsid w:val="00C67A92"/>
    <w:rsid w:val="00C707BD"/>
    <w:rsid w:val="00C7113C"/>
    <w:rsid w:val="00C778BC"/>
    <w:rsid w:val="00C80783"/>
    <w:rsid w:val="00C850E5"/>
    <w:rsid w:val="00C928E9"/>
    <w:rsid w:val="00CA37DB"/>
    <w:rsid w:val="00CE6E04"/>
    <w:rsid w:val="00CF049C"/>
    <w:rsid w:val="00CF0F7C"/>
    <w:rsid w:val="00D12E57"/>
    <w:rsid w:val="00D15C21"/>
    <w:rsid w:val="00D1602C"/>
    <w:rsid w:val="00D2427F"/>
    <w:rsid w:val="00D26FA1"/>
    <w:rsid w:val="00D34A41"/>
    <w:rsid w:val="00D46269"/>
    <w:rsid w:val="00D50A67"/>
    <w:rsid w:val="00D5460C"/>
    <w:rsid w:val="00D7158E"/>
    <w:rsid w:val="00D86E41"/>
    <w:rsid w:val="00DA5DD7"/>
    <w:rsid w:val="00DA6966"/>
    <w:rsid w:val="00DC32D4"/>
    <w:rsid w:val="00DC6975"/>
    <w:rsid w:val="00DF1DCD"/>
    <w:rsid w:val="00E040B4"/>
    <w:rsid w:val="00E30ABA"/>
    <w:rsid w:val="00E30FF1"/>
    <w:rsid w:val="00E311BA"/>
    <w:rsid w:val="00E34EAC"/>
    <w:rsid w:val="00E35A34"/>
    <w:rsid w:val="00E520CB"/>
    <w:rsid w:val="00E52510"/>
    <w:rsid w:val="00E53E3E"/>
    <w:rsid w:val="00E54FBB"/>
    <w:rsid w:val="00E64ACD"/>
    <w:rsid w:val="00E64E18"/>
    <w:rsid w:val="00E71333"/>
    <w:rsid w:val="00E81975"/>
    <w:rsid w:val="00E835A6"/>
    <w:rsid w:val="00E9429F"/>
    <w:rsid w:val="00E9476B"/>
    <w:rsid w:val="00E962BF"/>
    <w:rsid w:val="00EA0B7E"/>
    <w:rsid w:val="00EA4D2F"/>
    <w:rsid w:val="00EB703E"/>
    <w:rsid w:val="00EC0220"/>
    <w:rsid w:val="00EC513D"/>
    <w:rsid w:val="00EC5B3B"/>
    <w:rsid w:val="00EF118C"/>
    <w:rsid w:val="00EF7B87"/>
    <w:rsid w:val="00F272AB"/>
    <w:rsid w:val="00F42AA7"/>
    <w:rsid w:val="00F4759C"/>
    <w:rsid w:val="00F60B8D"/>
    <w:rsid w:val="00F6709A"/>
    <w:rsid w:val="00F74C49"/>
    <w:rsid w:val="00F85A40"/>
    <w:rsid w:val="00F86AF3"/>
    <w:rsid w:val="00FB5465"/>
    <w:rsid w:val="00FB706F"/>
    <w:rsid w:val="00FC56F4"/>
    <w:rsid w:val="00FD0620"/>
    <w:rsid w:val="00FD0B32"/>
    <w:rsid w:val="00FE01FF"/>
    <w:rsid w:val="00FE11E1"/>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FB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ileenP.Flynn@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4622</Words>
  <Characters>27416</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51</cp:revision>
  <cp:lastPrinted>2011-06-21T19:59:00Z</cp:lastPrinted>
  <dcterms:created xsi:type="dcterms:W3CDTF">2026-03-26T09:41:00Z</dcterms:created>
  <dcterms:modified xsi:type="dcterms:W3CDTF">2026-04-15T08:50:00Z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