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Pr="00B13268" w:rsidRDefault="00CE6E04" w:rsidP="00652681">
      <w:pPr>
        <w:jc w:val="center"/>
        <w:rPr>
          <w:rFonts w:ascii="Arial" w:hAnsi="Arial" w:cs="Arial"/>
          <w:b/>
        </w:rPr>
      </w:pPr>
      <w:r w:rsidRPr="00B13268">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Pr="00B13268" w:rsidRDefault="00514546" w:rsidP="00514546">
      <w:pPr>
        <w:jc w:val="center"/>
        <w:rPr>
          <w:rFonts w:ascii="Calibri" w:hAnsi="Calibri" w:cs="Arial"/>
          <w:noProof/>
          <w:sz w:val="22"/>
          <w:szCs w:val="22"/>
          <w:lang w:val="en-IE" w:eastAsia="en-IE"/>
        </w:rPr>
      </w:pPr>
    </w:p>
    <w:p w14:paraId="5DAB6C7B" w14:textId="77777777" w:rsidR="008E101B" w:rsidRPr="00B13268" w:rsidRDefault="008E101B" w:rsidP="00514546">
      <w:pPr>
        <w:ind w:left="-1276"/>
        <w:jc w:val="center"/>
        <w:rPr>
          <w:rFonts w:ascii="Arial" w:hAnsi="Arial" w:cs="Arial"/>
          <w:b/>
        </w:rPr>
      </w:pPr>
    </w:p>
    <w:p w14:paraId="02EB378F" w14:textId="77777777" w:rsidR="008E101B" w:rsidRPr="00B13268" w:rsidRDefault="008E101B" w:rsidP="008E101B">
      <w:pPr>
        <w:ind w:left="-1276"/>
        <w:rPr>
          <w:rFonts w:ascii="Arial" w:hAnsi="Arial" w:cs="Arial"/>
          <w:b/>
        </w:rPr>
      </w:pPr>
    </w:p>
    <w:p w14:paraId="1075167A" w14:textId="28BE6D9B" w:rsidR="00514546" w:rsidRPr="00B13268" w:rsidRDefault="00CA37DB" w:rsidP="00CA37DB">
      <w:pPr>
        <w:ind w:left="-1276"/>
        <w:jc w:val="center"/>
        <w:rPr>
          <w:rFonts w:ascii="Arial" w:hAnsi="Arial" w:cs="Arial"/>
          <w:b/>
        </w:rPr>
      </w:pPr>
      <w:r w:rsidRPr="00B13268">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sidRPr="00B13268">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03A967" w14:textId="39D3C622" w:rsidR="00D90C3E" w:rsidRPr="00B13268" w:rsidRDefault="00D90C3E" w:rsidP="00D90C3E">
      <w:pPr>
        <w:ind w:left="-1276"/>
        <w:jc w:val="center"/>
        <w:rPr>
          <w:rFonts w:ascii="Arial" w:hAnsi="Arial" w:cs="Arial"/>
          <w:b/>
        </w:rPr>
      </w:pPr>
      <w:r w:rsidRPr="00B13268">
        <w:rPr>
          <w:rFonts w:ascii="Arial" w:hAnsi="Arial" w:cs="Arial"/>
          <w:b/>
        </w:rPr>
        <w:t>Laundry Worker // Oibrí Níocháin, Galway University Hospitals</w:t>
      </w:r>
    </w:p>
    <w:p w14:paraId="513E12E0" w14:textId="77777777" w:rsidR="00514546" w:rsidRPr="00B13268" w:rsidRDefault="008E101B" w:rsidP="00514546">
      <w:pPr>
        <w:ind w:left="-1276"/>
        <w:jc w:val="center"/>
        <w:rPr>
          <w:rFonts w:ascii="Arial" w:hAnsi="Arial" w:cs="Arial"/>
          <w:b/>
        </w:rPr>
      </w:pPr>
      <w:r w:rsidRPr="00B13268">
        <w:rPr>
          <w:rFonts w:ascii="Arial" w:hAnsi="Arial" w:cs="Arial"/>
          <w:b/>
        </w:rPr>
        <w:t xml:space="preserve">                                             </w:t>
      </w:r>
    </w:p>
    <w:p w14:paraId="41C8F396" w14:textId="2C7FA44F" w:rsidR="00514546" w:rsidRPr="00B13268" w:rsidRDefault="00CA37DB" w:rsidP="00CA37DB">
      <w:pPr>
        <w:ind w:left="-1260"/>
        <w:jc w:val="center"/>
        <w:rPr>
          <w:rFonts w:ascii="Arial" w:hAnsi="Arial" w:cs="Arial"/>
          <w:b/>
        </w:rPr>
      </w:pPr>
      <w:r w:rsidRPr="00B13268">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B13268" w14:paraId="137F7404" w14:textId="77777777" w:rsidTr="00BC346B">
        <w:tc>
          <w:tcPr>
            <w:tcW w:w="2364" w:type="dxa"/>
          </w:tcPr>
          <w:p w14:paraId="157BC63E" w14:textId="77777777" w:rsidR="00CA37DB" w:rsidRPr="00B13268" w:rsidRDefault="00CA37DB" w:rsidP="00CA37DB">
            <w:pPr>
              <w:rPr>
                <w:rFonts w:ascii="Calibri" w:hAnsi="Calibri" w:cs="Arial"/>
                <w:b/>
                <w:bCs/>
                <w:sz w:val="22"/>
                <w:szCs w:val="22"/>
              </w:rPr>
            </w:pPr>
            <w:r w:rsidRPr="00B13268">
              <w:rPr>
                <w:rFonts w:ascii="Calibri" w:hAnsi="Calibri" w:cs="Arial"/>
                <w:b/>
                <w:bCs/>
                <w:sz w:val="22"/>
                <w:szCs w:val="22"/>
              </w:rPr>
              <w:t>Job Title and Grade</w:t>
            </w:r>
          </w:p>
        </w:tc>
        <w:tc>
          <w:tcPr>
            <w:tcW w:w="8394" w:type="dxa"/>
          </w:tcPr>
          <w:p w14:paraId="01660686" w14:textId="025A478D" w:rsidR="00D90C3E" w:rsidRPr="00B13268" w:rsidRDefault="00495CFC" w:rsidP="00D90C3E">
            <w:pPr>
              <w:pStyle w:val="Heading7"/>
              <w:rPr>
                <w:rFonts w:asciiTheme="minorHAnsi" w:hAnsiTheme="minorHAnsi" w:cstheme="minorHAnsi"/>
                <w:b w:val="0"/>
                <w:sz w:val="22"/>
                <w:szCs w:val="22"/>
              </w:rPr>
            </w:pPr>
            <w:r w:rsidRPr="00495CFC">
              <w:rPr>
                <w:rFonts w:ascii="Calibri" w:hAnsi="Calibri" w:cs="Arial"/>
                <w:b w:val="0"/>
                <w:bCs/>
                <w:iCs/>
                <w:sz w:val="22"/>
                <w:szCs w:val="22"/>
              </w:rPr>
              <w:t xml:space="preserve">GLAU26 </w:t>
            </w:r>
            <w:r w:rsidR="00D90C3E" w:rsidRPr="00B13268">
              <w:rPr>
                <w:rFonts w:asciiTheme="minorHAnsi" w:hAnsiTheme="minorHAnsi" w:cstheme="minorHAnsi"/>
                <w:b w:val="0"/>
                <w:sz w:val="22"/>
                <w:szCs w:val="22"/>
              </w:rPr>
              <w:t>Laundry Worker // Oibrí Níocháin</w:t>
            </w:r>
          </w:p>
          <w:p w14:paraId="2DB8FD95" w14:textId="7CCC67DF" w:rsidR="00CA37DB" w:rsidRPr="00B13268" w:rsidRDefault="00CA37DB" w:rsidP="00CA37DB">
            <w:pPr>
              <w:rPr>
                <w:lang w:eastAsia="en-US"/>
              </w:rPr>
            </w:pPr>
          </w:p>
          <w:p w14:paraId="77A1C13F" w14:textId="5CBA569A" w:rsidR="00CA37DB" w:rsidRPr="00B13268" w:rsidRDefault="00D90C3E" w:rsidP="00D90C3E">
            <w:pPr>
              <w:rPr>
                <w:lang w:eastAsia="en-US"/>
              </w:rPr>
            </w:pPr>
            <w:r w:rsidRPr="00B13268">
              <w:rPr>
                <w:rFonts w:asciiTheme="minorHAnsi" w:hAnsiTheme="minorHAnsi" w:cstheme="minorHAnsi"/>
                <w:b/>
                <w:spacing w:val="-3"/>
                <w:sz w:val="22"/>
                <w:szCs w:val="22"/>
                <w:lang w:eastAsia="en-US"/>
              </w:rPr>
              <w:t>Grade code: 4900</w:t>
            </w:r>
          </w:p>
        </w:tc>
      </w:tr>
      <w:tr w:rsidR="00CA37DB" w:rsidRPr="00B13268" w14:paraId="022B5D62" w14:textId="77777777" w:rsidTr="00BC346B">
        <w:tc>
          <w:tcPr>
            <w:tcW w:w="2364" w:type="dxa"/>
          </w:tcPr>
          <w:p w14:paraId="1B92871C" w14:textId="77777777" w:rsidR="00CA37DB" w:rsidRPr="00B13268" w:rsidRDefault="00CA37DB" w:rsidP="00CA37DB">
            <w:pPr>
              <w:rPr>
                <w:rFonts w:ascii="Calibri" w:hAnsi="Calibri" w:cs="Arial"/>
                <w:b/>
                <w:bCs/>
                <w:sz w:val="22"/>
                <w:szCs w:val="22"/>
              </w:rPr>
            </w:pPr>
            <w:r w:rsidRPr="00B13268">
              <w:rPr>
                <w:rFonts w:ascii="Calibri" w:hAnsi="Calibri" w:cs="Arial"/>
                <w:b/>
                <w:bCs/>
                <w:sz w:val="22"/>
                <w:szCs w:val="22"/>
              </w:rPr>
              <w:t>Campaign Reference</w:t>
            </w:r>
          </w:p>
        </w:tc>
        <w:tc>
          <w:tcPr>
            <w:tcW w:w="8394" w:type="dxa"/>
          </w:tcPr>
          <w:p w14:paraId="5F5605DA" w14:textId="540A4426" w:rsidR="00A20711" w:rsidRPr="00B13268" w:rsidRDefault="00495CFC" w:rsidP="00CA37DB">
            <w:pPr>
              <w:rPr>
                <w:rFonts w:ascii="Calibri" w:hAnsi="Calibri" w:cs="Arial"/>
                <w:iCs/>
                <w:sz w:val="22"/>
                <w:szCs w:val="22"/>
              </w:rPr>
            </w:pPr>
            <w:r>
              <w:rPr>
                <w:rFonts w:ascii="Calibri" w:hAnsi="Calibri" w:cs="Arial"/>
                <w:iCs/>
                <w:sz w:val="22"/>
                <w:szCs w:val="22"/>
              </w:rPr>
              <w:t>G11288</w:t>
            </w:r>
          </w:p>
        </w:tc>
      </w:tr>
      <w:tr w:rsidR="00CA37DB" w:rsidRPr="00B13268" w14:paraId="54DEBCA6" w14:textId="77777777" w:rsidTr="00BC346B">
        <w:tc>
          <w:tcPr>
            <w:tcW w:w="2364" w:type="dxa"/>
          </w:tcPr>
          <w:p w14:paraId="54AA1C44" w14:textId="77777777" w:rsidR="00CA37DB" w:rsidRPr="00B13268" w:rsidRDefault="00CA37DB" w:rsidP="00CA37DB">
            <w:pPr>
              <w:rPr>
                <w:rFonts w:ascii="Calibri" w:hAnsi="Calibri" w:cs="Arial"/>
                <w:b/>
                <w:bCs/>
                <w:sz w:val="22"/>
                <w:szCs w:val="22"/>
              </w:rPr>
            </w:pPr>
            <w:r w:rsidRPr="00B13268">
              <w:rPr>
                <w:rFonts w:ascii="Calibri" w:hAnsi="Calibri" w:cs="Arial"/>
                <w:b/>
                <w:bCs/>
                <w:sz w:val="22"/>
                <w:szCs w:val="22"/>
              </w:rPr>
              <w:t xml:space="preserve">Applications </w:t>
            </w:r>
          </w:p>
        </w:tc>
        <w:tc>
          <w:tcPr>
            <w:tcW w:w="8394" w:type="dxa"/>
          </w:tcPr>
          <w:p w14:paraId="1D0B483B" w14:textId="77777777" w:rsidR="00CA37DB" w:rsidRPr="00B13268" w:rsidRDefault="00CA37DB" w:rsidP="00CA37DB">
            <w:pPr>
              <w:rPr>
                <w:rFonts w:ascii="Calibri" w:hAnsi="Calibri" w:cs="Arial"/>
                <w:b/>
                <w:iCs/>
                <w:sz w:val="32"/>
                <w:szCs w:val="32"/>
              </w:rPr>
            </w:pPr>
            <w:r w:rsidRPr="00B13268">
              <w:rPr>
                <w:rFonts w:ascii="Calibri" w:hAnsi="Calibri" w:cs="Calibri"/>
                <w:b/>
                <w:sz w:val="32"/>
                <w:szCs w:val="32"/>
              </w:rPr>
              <w:t>Applications must be submitted via Rezoomo only.  Applications received in any other way will not be accepted.  There will be no exceptions made</w:t>
            </w:r>
          </w:p>
        </w:tc>
      </w:tr>
      <w:tr w:rsidR="00CA37DB" w:rsidRPr="00B13268" w14:paraId="680F799B" w14:textId="77777777" w:rsidTr="003F6784">
        <w:tc>
          <w:tcPr>
            <w:tcW w:w="2364" w:type="dxa"/>
            <w:tcBorders>
              <w:bottom w:val="single" w:sz="4" w:space="0" w:color="auto"/>
            </w:tcBorders>
          </w:tcPr>
          <w:p w14:paraId="7FF81580" w14:textId="77777777" w:rsidR="00CA37DB" w:rsidRPr="00B13268" w:rsidRDefault="00CA37DB" w:rsidP="00CA37DB">
            <w:pPr>
              <w:jc w:val="both"/>
              <w:rPr>
                <w:rFonts w:ascii="Arial" w:hAnsi="Arial" w:cs="Arial"/>
                <w:b/>
                <w:bCs/>
              </w:rPr>
            </w:pPr>
            <w:r w:rsidRPr="00B13268">
              <w:rPr>
                <w:rFonts w:ascii="Arial" w:hAnsi="Arial" w:cs="Arial"/>
                <w:b/>
                <w:bCs/>
              </w:rPr>
              <w:t>Remuneration</w:t>
            </w:r>
          </w:p>
          <w:p w14:paraId="6B5DD099" w14:textId="77777777" w:rsidR="00CA37DB" w:rsidRPr="00B13268" w:rsidRDefault="00CA37DB" w:rsidP="00CA37DB">
            <w:pPr>
              <w:rPr>
                <w:rFonts w:ascii="Arial" w:hAnsi="Arial" w:cs="Arial"/>
                <w:b/>
                <w:bCs/>
              </w:rPr>
            </w:pPr>
          </w:p>
          <w:p w14:paraId="09187C97" w14:textId="77777777" w:rsidR="00CA37DB" w:rsidRPr="00B13268" w:rsidRDefault="00CA37DB" w:rsidP="00CA37DB">
            <w:pPr>
              <w:rPr>
                <w:rFonts w:ascii="Arial" w:hAnsi="Arial" w:cs="Arial"/>
                <w:b/>
                <w:bCs/>
              </w:rPr>
            </w:pPr>
          </w:p>
        </w:tc>
        <w:tc>
          <w:tcPr>
            <w:tcW w:w="8394" w:type="dxa"/>
            <w:tcBorders>
              <w:bottom w:val="single" w:sz="4" w:space="0" w:color="auto"/>
            </w:tcBorders>
          </w:tcPr>
          <w:p w14:paraId="0B705BD7" w14:textId="39A63600" w:rsidR="00CA37DB" w:rsidRPr="00B13268" w:rsidRDefault="00CA37DB" w:rsidP="00CA37DB">
            <w:pPr>
              <w:spacing w:after="120"/>
              <w:jc w:val="both"/>
              <w:rPr>
                <w:rFonts w:ascii="Arial" w:hAnsi="Arial" w:cs="Arial"/>
              </w:rPr>
            </w:pPr>
            <w:r w:rsidRPr="00B13268">
              <w:rPr>
                <w:rFonts w:ascii="Arial" w:hAnsi="Arial" w:cs="Arial"/>
              </w:rPr>
              <w:t>The salary scale for the post at (01/0</w:t>
            </w:r>
            <w:r w:rsidR="00D90C3E" w:rsidRPr="00B13268">
              <w:rPr>
                <w:rFonts w:ascii="Arial" w:hAnsi="Arial" w:cs="Arial"/>
              </w:rPr>
              <w:t>2</w:t>
            </w:r>
            <w:r w:rsidRPr="00B13268">
              <w:rPr>
                <w:rFonts w:ascii="Arial" w:hAnsi="Arial" w:cs="Arial"/>
              </w:rPr>
              <w:t>/202</w:t>
            </w:r>
            <w:r w:rsidR="00D90C3E" w:rsidRPr="00B13268">
              <w:rPr>
                <w:rFonts w:ascii="Arial" w:hAnsi="Arial" w:cs="Arial"/>
              </w:rPr>
              <w:t>6)</w:t>
            </w:r>
            <w:r w:rsidRPr="00B13268">
              <w:rPr>
                <w:rFonts w:ascii="Arial" w:hAnsi="Arial" w:cs="Arial"/>
              </w:rPr>
              <w:t xml:space="preserve"> is: </w:t>
            </w:r>
          </w:p>
          <w:p w14:paraId="6C808B62" w14:textId="77777777" w:rsidR="00D90C3E" w:rsidRPr="00B13268" w:rsidRDefault="00D90C3E" w:rsidP="00CA37DB">
            <w:pPr>
              <w:spacing w:after="120"/>
              <w:contextualSpacing/>
              <w:rPr>
                <w:rFonts w:asciiTheme="minorHAnsi" w:hAnsiTheme="minorHAnsi" w:cstheme="minorHAnsi"/>
              </w:rPr>
            </w:pPr>
          </w:p>
          <w:p w14:paraId="643E3122" w14:textId="26B6DF51" w:rsidR="00D90C3E" w:rsidRPr="00B13268" w:rsidRDefault="00D90C3E" w:rsidP="00CA37DB">
            <w:pPr>
              <w:spacing w:after="120"/>
              <w:contextualSpacing/>
              <w:rPr>
                <w:rFonts w:asciiTheme="minorHAnsi" w:hAnsiTheme="minorHAnsi" w:cstheme="minorHAnsi"/>
                <w:sz w:val="22"/>
                <w:szCs w:val="22"/>
              </w:rPr>
            </w:pPr>
            <w:r w:rsidRPr="00B13268">
              <w:rPr>
                <w:rFonts w:asciiTheme="minorHAnsi" w:hAnsiTheme="minorHAnsi" w:cstheme="minorHAnsi"/>
                <w:sz w:val="22"/>
                <w:szCs w:val="22"/>
              </w:rPr>
              <w:t>35,082 36,925 38,298 38,871 39,113 39,684 40,270 40,730 41,283</w:t>
            </w:r>
          </w:p>
          <w:p w14:paraId="4ADF5171" w14:textId="77777777" w:rsidR="00D90C3E" w:rsidRPr="00B13268" w:rsidRDefault="00D90C3E" w:rsidP="00CA37DB">
            <w:pPr>
              <w:spacing w:after="120"/>
              <w:contextualSpacing/>
            </w:pPr>
          </w:p>
          <w:p w14:paraId="78F3113D" w14:textId="58A90CE6" w:rsidR="00CA37DB" w:rsidRPr="00B13268" w:rsidRDefault="00103AB8" w:rsidP="00CA37DB">
            <w:pPr>
              <w:spacing w:after="120"/>
              <w:contextualSpacing/>
              <w:rPr>
                <w:rFonts w:ascii="Arial" w:hAnsi="Arial" w:cs="Arial"/>
                <w:bCs/>
                <w:iCs/>
                <w:u w:val="single"/>
              </w:rPr>
            </w:pPr>
            <w:hyperlink r:id="rId15" w:history="1">
              <w:r w:rsidR="00D90C3E" w:rsidRPr="00B13268">
                <w:rPr>
                  <w:rStyle w:val="Hyperlink"/>
                  <w:rFonts w:ascii="Arial" w:hAnsi="Arial" w:cs="Arial"/>
                  <w:bCs/>
                  <w:iCs/>
                  <w:color w:val="auto"/>
                </w:rPr>
                <w:t>https://healthservice.hse.ie/staff/benefits-services/pay/pay-scales.html</w:t>
              </w:r>
            </w:hyperlink>
          </w:p>
          <w:p w14:paraId="1FE95975" w14:textId="77777777" w:rsidR="00CA37DB" w:rsidRPr="00B13268" w:rsidRDefault="00CA37DB" w:rsidP="00CA37DB">
            <w:pPr>
              <w:spacing w:after="120"/>
              <w:contextualSpacing/>
              <w:rPr>
                <w:rFonts w:ascii="Calibri" w:hAnsi="Calibri" w:cs="Arial"/>
                <w:sz w:val="22"/>
                <w:szCs w:val="22"/>
              </w:rPr>
            </w:pPr>
            <w:r w:rsidRPr="00B13268">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B13268" w:rsidRDefault="00CA37DB" w:rsidP="00CA37DB">
            <w:pPr>
              <w:jc w:val="both"/>
              <w:rPr>
                <w:rFonts w:ascii="Calibri" w:hAnsi="Calibri" w:cs="Calibri"/>
                <w:sz w:val="22"/>
                <w:szCs w:val="22"/>
              </w:rPr>
            </w:pPr>
            <w:r w:rsidRPr="00B13268">
              <w:rPr>
                <w:rFonts w:ascii="Calibri" w:hAnsi="Calibri" w:cs="Calibri"/>
                <w:sz w:val="22"/>
                <w:szCs w:val="22"/>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B13268" w:rsidRDefault="00CA37DB" w:rsidP="00CA37DB">
            <w:pPr>
              <w:jc w:val="both"/>
              <w:rPr>
                <w:rFonts w:ascii="Calibri" w:hAnsi="Calibri" w:cs="Calibri"/>
                <w:sz w:val="22"/>
                <w:szCs w:val="22"/>
              </w:rPr>
            </w:pPr>
            <w:r w:rsidRPr="00B13268">
              <w:rPr>
                <w:rFonts w:ascii="Calibri" w:hAnsi="Calibri" w:cs="Calibri"/>
                <w:sz w:val="22"/>
                <w:szCs w:val="22"/>
              </w:rPr>
              <w:t xml:space="preserve">HSE Guidelines on Terms and Conditions of Employment provides additional information. </w:t>
            </w:r>
            <w:hyperlink r:id="rId16" w:history="1">
              <w:r w:rsidRPr="00B13268">
                <w:rPr>
                  <w:rFonts w:ascii="Calibri" w:hAnsi="Calibri" w:cs="Calibri"/>
                  <w:sz w:val="22"/>
                  <w:szCs w:val="22"/>
                  <w:u w:val="single"/>
                </w:rPr>
                <w:t>https://www2.healthservice.hse.ie/organisation/national-pppgs/guidelines-on-terms-and-conditions-of-employment/</w:t>
              </w:r>
            </w:hyperlink>
          </w:p>
          <w:p w14:paraId="303B2537" w14:textId="77777777" w:rsidR="00CA37DB" w:rsidRPr="00B13268" w:rsidRDefault="00CA37DB" w:rsidP="00CA37DB">
            <w:pPr>
              <w:spacing w:after="120"/>
              <w:contextualSpacing/>
              <w:rPr>
                <w:rFonts w:ascii="Arial" w:hAnsi="Arial" w:cs="Arial"/>
                <w:bCs/>
                <w:iCs/>
              </w:rPr>
            </w:pPr>
          </w:p>
        </w:tc>
      </w:tr>
      <w:tr w:rsidR="00CA37DB" w:rsidRPr="00B13268" w14:paraId="00F15E8B" w14:textId="77777777" w:rsidTr="00B13268">
        <w:tc>
          <w:tcPr>
            <w:tcW w:w="2364" w:type="dxa"/>
            <w:tcBorders>
              <w:bottom w:val="single" w:sz="4" w:space="0" w:color="auto"/>
            </w:tcBorders>
            <w:shd w:val="clear" w:color="auto" w:fill="auto"/>
          </w:tcPr>
          <w:p w14:paraId="34B92C37" w14:textId="77777777" w:rsidR="00CA37DB" w:rsidRPr="00B13268" w:rsidRDefault="00CA37DB" w:rsidP="00CA37DB">
            <w:pPr>
              <w:rPr>
                <w:rFonts w:ascii="Calibri" w:hAnsi="Calibri" w:cs="Arial"/>
                <w:b/>
                <w:bCs/>
                <w:sz w:val="22"/>
                <w:szCs w:val="22"/>
              </w:rPr>
            </w:pPr>
            <w:r w:rsidRPr="00B13268">
              <w:rPr>
                <w:rFonts w:ascii="Calibri" w:hAnsi="Calibri" w:cs="Arial"/>
                <w:b/>
                <w:bCs/>
                <w:sz w:val="22"/>
                <w:szCs w:val="22"/>
              </w:rPr>
              <w:t>Closing Date</w:t>
            </w:r>
          </w:p>
        </w:tc>
        <w:tc>
          <w:tcPr>
            <w:tcW w:w="8394" w:type="dxa"/>
            <w:tcBorders>
              <w:bottom w:val="single" w:sz="4" w:space="0" w:color="auto"/>
            </w:tcBorders>
            <w:shd w:val="clear" w:color="auto" w:fill="auto"/>
          </w:tcPr>
          <w:p w14:paraId="3EE20BF4" w14:textId="10DAA15A" w:rsidR="00CA37DB" w:rsidRPr="00B13268" w:rsidRDefault="00103AB8" w:rsidP="00CA37DB">
            <w:pPr>
              <w:rPr>
                <w:rFonts w:ascii="Calibri" w:hAnsi="Calibri" w:cs="Arial"/>
                <w:iCs/>
                <w:sz w:val="22"/>
                <w:szCs w:val="22"/>
              </w:rPr>
            </w:pPr>
            <w:r>
              <w:rPr>
                <w:rFonts w:ascii="Calibri" w:hAnsi="Calibri" w:cs="Arial"/>
                <w:iCs/>
                <w:sz w:val="22"/>
                <w:szCs w:val="22"/>
              </w:rPr>
              <w:t>22/</w:t>
            </w:r>
            <w:r w:rsidR="00D530E6">
              <w:rPr>
                <w:rFonts w:ascii="Calibri" w:hAnsi="Calibri" w:cs="Arial"/>
                <w:iCs/>
                <w:sz w:val="22"/>
                <w:szCs w:val="22"/>
              </w:rPr>
              <w:t>04/2026 10am via rezoomo</w:t>
            </w:r>
          </w:p>
        </w:tc>
      </w:tr>
      <w:tr w:rsidR="00CA37DB" w:rsidRPr="00B13268" w14:paraId="4827B0DD" w14:textId="77777777" w:rsidTr="003F6784">
        <w:tc>
          <w:tcPr>
            <w:tcW w:w="2364" w:type="dxa"/>
            <w:tcBorders>
              <w:top w:val="single" w:sz="4" w:space="0" w:color="auto"/>
            </w:tcBorders>
          </w:tcPr>
          <w:p w14:paraId="46C4B83D" w14:textId="77777777" w:rsidR="00CA37DB" w:rsidRPr="00B13268" w:rsidRDefault="00CA37DB" w:rsidP="00CA37DB">
            <w:pPr>
              <w:rPr>
                <w:rFonts w:ascii="Calibri" w:hAnsi="Calibri" w:cs="Arial"/>
                <w:b/>
                <w:bCs/>
                <w:sz w:val="22"/>
                <w:szCs w:val="22"/>
              </w:rPr>
            </w:pPr>
            <w:r w:rsidRPr="00B13268">
              <w:rPr>
                <w:rFonts w:ascii="Calibri" w:hAnsi="Calibri" w:cs="Arial"/>
                <w:b/>
                <w:bCs/>
                <w:sz w:val="22"/>
                <w:szCs w:val="22"/>
              </w:rPr>
              <w:t>Proposed Interview Date (s)</w:t>
            </w:r>
          </w:p>
        </w:tc>
        <w:tc>
          <w:tcPr>
            <w:tcW w:w="8394" w:type="dxa"/>
            <w:tcBorders>
              <w:top w:val="single" w:sz="4" w:space="0" w:color="auto"/>
            </w:tcBorders>
          </w:tcPr>
          <w:p w14:paraId="69CD501C" w14:textId="77777777" w:rsidR="00CA37DB" w:rsidRPr="00B13268" w:rsidRDefault="00CA37DB" w:rsidP="00CA37DB">
            <w:pPr>
              <w:rPr>
                <w:rFonts w:ascii="Calibri" w:hAnsi="Calibri" w:cs="Arial"/>
                <w:iCs/>
                <w:sz w:val="22"/>
                <w:szCs w:val="22"/>
              </w:rPr>
            </w:pPr>
            <w:r w:rsidRPr="00B13268">
              <w:rPr>
                <w:rFonts w:ascii="Calibri" w:hAnsi="Calibri" w:cs="Arial"/>
                <w:iCs/>
                <w:sz w:val="22"/>
                <w:szCs w:val="22"/>
              </w:rPr>
              <w:t>Interviews will be held as soon as possible after the closing date.  Candidates will normally be given at least one week’s notice of interview.  The timescale may be reduced in exceptional circumstances.</w:t>
            </w:r>
          </w:p>
          <w:p w14:paraId="03DCC96B" w14:textId="6268CEAB" w:rsidR="007F27AA" w:rsidRPr="00B13268" w:rsidRDefault="007F27AA" w:rsidP="00CA37DB">
            <w:pPr>
              <w:rPr>
                <w:rFonts w:ascii="Calibri" w:hAnsi="Calibri" w:cs="Arial"/>
                <w:iCs/>
                <w:sz w:val="22"/>
                <w:szCs w:val="22"/>
              </w:rPr>
            </w:pPr>
          </w:p>
        </w:tc>
      </w:tr>
      <w:tr w:rsidR="00CA37DB" w:rsidRPr="00B13268" w14:paraId="00C79DBC" w14:textId="77777777" w:rsidTr="00BC346B">
        <w:tc>
          <w:tcPr>
            <w:tcW w:w="2364" w:type="dxa"/>
          </w:tcPr>
          <w:p w14:paraId="35B8E175" w14:textId="77777777" w:rsidR="00CA37DB" w:rsidRPr="00B13268" w:rsidRDefault="00CA37DB" w:rsidP="00CA37DB">
            <w:pPr>
              <w:rPr>
                <w:rFonts w:ascii="Calibri" w:hAnsi="Calibri" w:cs="Arial"/>
                <w:b/>
                <w:bCs/>
                <w:sz w:val="22"/>
                <w:szCs w:val="22"/>
              </w:rPr>
            </w:pPr>
            <w:r w:rsidRPr="00B13268">
              <w:rPr>
                <w:rFonts w:ascii="Calibri" w:hAnsi="Calibri" w:cs="Arial"/>
                <w:b/>
                <w:bCs/>
                <w:sz w:val="22"/>
                <w:szCs w:val="22"/>
              </w:rPr>
              <w:t>Taking up Appointment</w:t>
            </w:r>
          </w:p>
        </w:tc>
        <w:tc>
          <w:tcPr>
            <w:tcW w:w="8394" w:type="dxa"/>
          </w:tcPr>
          <w:p w14:paraId="10AE10CF" w14:textId="77777777" w:rsidR="00CA37DB" w:rsidRPr="00B13268" w:rsidRDefault="00CA37DB" w:rsidP="00CA37DB">
            <w:pPr>
              <w:rPr>
                <w:rFonts w:ascii="Calibri" w:hAnsi="Calibri" w:cs="Arial"/>
                <w:iCs/>
                <w:sz w:val="22"/>
                <w:szCs w:val="22"/>
              </w:rPr>
            </w:pPr>
            <w:r w:rsidRPr="00B13268">
              <w:rPr>
                <w:rFonts w:ascii="Calibri" w:hAnsi="Calibri" w:cs="Arial"/>
                <w:iCs/>
                <w:sz w:val="22"/>
                <w:szCs w:val="22"/>
              </w:rPr>
              <w:t xml:space="preserve">To be agreed at job offer stage </w:t>
            </w:r>
          </w:p>
        </w:tc>
      </w:tr>
      <w:tr w:rsidR="00CA37DB" w:rsidRPr="00B13268" w14:paraId="1E352375" w14:textId="77777777" w:rsidTr="00BC346B">
        <w:tc>
          <w:tcPr>
            <w:tcW w:w="2364" w:type="dxa"/>
          </w:tcPr>
          <w:p w14:paraId="04FAE22F" w14:textId="77777777" w:rsidR="00CA37DB" w:rsidRPr="00B13268" w:rsidRDefault="00CA37DB" w:rsidP="00CA37DB">
            <w:pPr>
              <w:rPr>
                <w:rFonts w:ascii="Calibri" w:hAnsi="Calibri" w:cs="Arial"/>
                <w:b/>
                <w:bCs/>
                <w:sz w:val="22"/>
                <w:szCs w:val="22"/>
              </w:rPr>
            </w:pPr>
            <w:r w:rsidRPr="00B13268">
              <w:rPr>
                <w:rFonts w:ascii="Calibri" w:hAnsi="Calibri" w:cs="Arial"/>
                <w:b/>
                <w:bCs/>
                <w:sz w:val="22"/>
                <w:szCs w:val="22"/>
              </w:rPr>
              <w:t>Organisational Area</w:t>
            </w:r>
          </w:p>
        </w:tc>
        <w:tc>
          <w:tcPr>
            <w:tcW w:w="8394" w:type="dxa"/>
          </w:tcPr>
          <w:p w14:paraId="27C3D0FC" w14:textId="77777777" w:rsidR="00CA37DB" w:rsidRPr="00B13268" w:rsidRDefault="00CA37DB" w:rsidP="00CA37DB">
            <w:pPr>
              <w:rPr>
                <w:rFonts w:ascii="Calibri" w:hAnsi="Calibri" w:cs="Arial"/>
                <w:sz w:val="22"/>
                <w:szCs w:val="22"/>
              </w:rPr>
            </w:pPr>
            <w:r w:rsidRPr="00B13268">
              <w:rPr>
                <w:rFonts w:ascii="Calibri" w:hAnsi="Calibri" w:cs="Arial"/>
                <w:iCs/>
                <w:sz w:val="22"/>
                <w:szCs w:val="22"/>
              </w:rPr>
              <w:t>HSE West &amp; North West</w:t>
            </w:r>
          </w:p>
        </w:tc>
      </w:tr>
      <w:tr w:rsidR="00CA37DB" w:rsidRPr="00B13268" w14:paraId="38CA4302" w14:textId="77777777" w:rsidTr="00BC346B">
        <w:tc>
          <w:tcPr>
            <w:tcW w:w="2364" w:type="dxa"/>
          </w:tcPr>
          <w:p w14:paraId="779DF3C3" w14:textId="77777777" w:rsidR="00CA37DB" w:rsidRPr="00B13268" w:rsidRDefault="00CA37DB" w:rsidP="00CA37DB">
            <w:pPr>
              <w:rPr>
                <w:rFonts w:ascii="Calibri" w:hAnsi="Calibri" w:cs="Arial"/>
                <w:b/>
                <w:bCs/>
                <w:sz w:val="22"/>
                <w:szCs w:val="22"/>
              </w:rPr>
            </w:pPr>
            <w:r w:rsidRPr="00B13268">
              <w:rPr>
                <w:rFonts w:ascii="Calibri" w:hAnsi="Calibri" w:cs="Arial"/>
                <w:b/>
                <w:bCs/>
                <w:sz w:val="22"/>
                <w:szCs w:val="22"/>
              </w:rPr>
              <w:t>Location of Post</w:t>
            </w:r>
          </w:p>
        </w:tc>
        <w:tc>
          <w:tcPr>
            <w:tcW w:w="8394" w:type="dxa"/>
          </w:tcPr>
          <w:p w14:paraId="149F9766" w14:textId="77777777" w:rsidR="00D90C3E" w:rsidRPr="00B13268" w:rsidRDefault="00D90C3E" w:rsidP="00D90C3E">
            <w:pPr>
              <w:rPr>
                <w:rFonts w:asciiTheme="minorHAnsi" w:hAnsiTheme="minorHAnsi" w:cstheme="minorHAnsi"/>
                <w:bCs/>
                <w:iCs/>
                <w:sz w:val="22"/>
                <w:szCs w:val="22"/>
              </w:rPr>
            </w:pPr>
            <w:r w:rsidRPr="00B13268">
              <w:rPr>
                <w:rFonts w:asciiTheme="minorHAnsi" w:hAnsiTheme="minorHAnsi" w:cstheme="minorHAnsi"/>
                <w:bCs/>
                <w:iCs/>
                <w:sz w:val="22"/>
                <w:szCs w:val="22"/>
              </w:rPr>
              <w:t>Laundry Department, Galway University Hospital</w:t>
            </w:r>
          </w:p>
          <w:p w14:paraId="51D45E55" w14:textId="0F65FE77" w:rsidR="00D90C3E" w:rsidRPr="00B13268" w:rsidRDefault="00D90C3E" w:rsidP="00D90C3E">
            <w:pPr>
              <w:rPr>
                <w:rFonts w:asciiTheme="minorHAnsi" w:hAnsiTheme="minorHAnsi" w:cstheme="minorHAnsi"/>
                <w:iCs/>
                <w:sz w:val="22"/>
                <w:szCs w:val="22"/>
              </w:rPr>
            </w:pPr>
            <w:r w:rsidRPr="00B13268">
              <w:rPr>
                <w:rFonts w:asciiTheme="minorHAnsi" w:hAnsiTheme="minorHAnsi" w:cstheme="minorHAnsi"/>
                <w:iCs/>
                <w:sz w:val="22"/>
                <w:szCs w:val="22"/>
              </w:rPr>
              <w:t>Roinn Níocháin, Ospidéal Ollscoile na Gaillimhe</w:t>
            </w:r>
          </w:p>
          <w:p w14:paraId="14B4DE09" w14:textId="77777777" w:rsidR="00D90C3E" w:rsidRPr="00B13268" w:rsidRDefault="00D90C3E" w:rsidP="00D90C3E">
            <w:pPr>
              <w:rPr>
                <w:rFonts w:asciiTheme="minorHAnsi" w:hAnsiTheme="minorHAnsi" w:cstheme="minorHAnsi"/>
                <w:iCs/>
                <w:sz w:val="22"/>
                <w:szCs w:val="22"/>
              </w:rPr>
            </w:pPr>
            <w:bookmarkStart w:id="0" w:name="_Hlk215148989"/>
          </w:p>
          <w:p w14:paraId="525B30A5" w14:textId="7728298F" w:rsidR="007F27AA" w:rsidRPr="00B13268" w:rsidRDefault="00D90C3E" w:rsidP="00CA37DB">
            <w:pPr>
              <w:rPr>
                <w:rFonts w:asciiTheme="minorHAnsi" w:hAnsiTheme="minorHAnsi" w:cstheme="minorHAnsi"/>
                <w:iCs/>
                <w:sz w:val="22"/>
                <w:szCs w:val="22"/>
              </w:rPr>
            </w:pPr>
            <w:r w:rsidRPr="00B13268">
              <w:rPr>
                <w:rFonts w:asciiTheme="minorHAnsi" w:hAnsiTheme="minorHAnsi" w:cstheme="minorHAnsi"/>
                <w:iCs/>
                <w:sz w:val="22"/>
                <w:szCs w:val="22"/>
              </w:rPr>
              <w:t xml:space="preserve">The current vacancies available are pensionable, permanent, temporary, full time and part time. </w:t>
            </w:r>
            <w:bookmarkEnd w:id="0"/>
          </w:p>
          <w:p w14:paraId="5ACF3794" w14:textId="77777777" w:rsidR="007F27AA" w:rsidRPr="00B13268" w:rsidRDefault="007F27AA" w:rsidP="00CA37DB">
            <w:pPr>
              <w:rPr>
                <w:rFonts w:asciiTheme="minorHAnsi" w:hAnsiTheme="minorHAnsi" w:cstheme="minorHAnsi"/>
                <w:iCs/>
                <w:sz w:val="22"/>
                <w:szCs w:val="22"/>
              </w:rPr>
            </w:pPr>
          </w:p>
          <w:p w14:paraId="259AA575" w14:textId="5C30AC9F" w:rsidR="00CA37DB" w:rsidRPr="00B13268" w:rsidRDefault="00CA37DB" w:rsidP="00CA37DB">
            <w:pPr>
              <w:rPr>
                <w:rFonts w:ascii="Calibri" w:hAnsi="Calibri" w:cs="Arial"/>
                <w:i/>
                <w:iCs/>
                <w:color w:val="FF0000"/>
                <w:sz w:val="22"/>
                <w:szCs w:val="22"/>
              </w:rPr>
            </w:pPr>
            <w:r w:rsidRPr="00B13268">
              <w:rPr>
                <w:rFonts w:ascii="Calibri" w:hAnsi="Calibri" w:cs="Helvetica"/>
                <w:color w:val="000000"/>
                <w:sz w:val="22"/>
                <w:szCs w:val="22"/>
              </w:rPr>
              <w:t>A panel may be formed as a result of this campaign from which current and future, permanent and specified purpose vacancies of full or part-time duration may be filled.</w:t>
            </w:r>
          </w:p>
        </w:tc>
      </w:tr>
      <w:tr w:rsidR="00CA37DB" w:rsidRPr="00B13268" w14:paraId="5C9AC3DE" w14:textId="77777777" w:rsidTr="00BC346B">
        <w:trPr>
          <w:trHeight w:val="478"/>
        </w:trPr>
        <w:tc>
          <w:tcPr>
            <w:tcW w:w="2364" w:type="dxa"/>
          </w:tcPr>
          <w:p w14:paraId="427984D5" w14:textId="457F3E3A" w:rsidR="00CA37DB" w:rsidRPr="00B13268" w:rsidRDefault="00CA37DB" w:rsidP="00CA37DB">
            <w:pPr>
              <w:rPr>
                <w:rFonts w:ascii="Calibri" w:hAnsi="Calibri" w:cs="Arial"/>
                <w:b/>
                <w:bCs/>
                <w:sz w:val="22"/>
                <w:szCs w:val="22"/>
              </w:rPr>
            </w:pPr>
            <w:r w:rsidRPr="00B13268">
              <w:rPr>
                <w:rFonts w:ascii="Calibri" w:hAnsi="Calibri" w:cs="Arial"/>
                <w:b/>
                <w:bCs/>
                <w:sz w:val="22"/>
                <w:szCs w:val="22"/>
              </w:rPr>
              <w:lastRenderedPageBreak/>
              <w:t>Informal Enquiries</w:t>
            </w:r>
          </w:p>
        </w:tc>
        <w:tc>
          <w:tcPr>
            <w:tcW w:w="8394" w:type="dxa"/>
          </w:tcPr>
          <w:p w14:paraId="5EFAE53B" w14:textId="02437B08" w:rsidR="00D90C3E" w:rsidRPr="00B13268" w:rsidRDefault="00D90C3E" w:rsidP="00D90C3E">
            <w:pPr>
              <w:rPr>
                <w:rFonts w:asciiTheme="minorHAnsi" w:hAnsiTheme="minorHAnsi" w:cstheme="minorHAnsi"/>
                <w:sz w:val="22"/>
                <w:szCs w:val="22"/>
              </w:rPr>
            </w:pPr>
            <w:r w:rsidRPr="00B13268">
              <w:rPr>
                <w:rFonts w:asciiTheme="minorHAnsi" w:hAnsiTheme="minorHAnsi" w:cstheme="minorHAnsi"/>
                <w:sz w:val="22"/>
                <w:szCs w:val="22"/>
              </w:rPr>
              <w:t xml:space="preserve">We welcome enquiries about the role. </w:t>
            </w:r>
          </w:p>
          <w:p w14:paraId="5A390410" w14:textId="77777777" w:rsidR="00D90C3E" w:rsidRPr="00B13268" w:rsidRDefault="00D90C3E" w:rsidP="00D90C3E">
            <w:pPr>
              <w:rPr>
                <w:rFonts w:asciiTheme="minorHAnsi" w:hAnsiTheme="minorHAnsi" w:cstheme="minorHAnsi"/>
                <w:sz w:val="22"/>
                <w:szCs w:val="22"/>
              </w:rPr>
            </w:pPr>
          </w:p>
          <w:p w14:paraId="585DCEC6" w14:textId="77777777" w:rsidR="00D90C3E" w:rsidRPr="00B13268" w:rsidRDefault="00D90C3E" w:rsidP="00D90C3E">
            <w:pPr>
              <w:rPr>
                <w:rFonts w:asciiTheme="minorHAnsi" w:hAnsiTheme="minorHAnsi" w:cstheme="minorHAnsi"/>
                <w:sz w:val="22"/>
                <w:szCs w:val="22"/>
              </w:rPr>
            </w:pPr>
            <w:r w:rsidRPr="00B13268">
              <w:rPr>
                <w:rFonts w:asciiTheme="minorHAnsi" w:hAnsiTheme="minorHAnsi" w:cstheme="minorHAnsi"/>
                <w:sz w:val="22"/>
                <w:szCs w:val="22"/>
              </w:rPr>
              <w:t xml:space="preserve">Contact Mr. Patrick Murphy, Line Manager, Laundry Services, University Hospital Galway. </w:t>
            </w:r>
          </w:p>
          <w:p w14:paraId="21D27087" w14:textId="77777777" w:rsidR="00D90C3E" w:rsidRPr="00B13268" w:rsidRDefault="00D90C3E" w:rsidP="00D90C3E">
            <w:pPr>
              <w:rPr>
                <w:rFonts w:asciiTheme="minorHAnsi" w:hAnsiTheme="minorHAnsi" w:cstheme="minorHAnsi"/>
                <w:sz w:val="22"/>
                <w:szCs w:val="22"/>
              </w:rPr>
            </w:pPr>
            <w:r w:rsidRPr="00B13268">
              <w:rPr>
                <w:rFonts w:asciiTheme="minorHAnsi" w:hAnsiTheme="minorHAnsi" w:cstheme="minorHAnsi"/>
                <w:sz w:val="22"/>
                <w:szCs w:val="22"/>
              </w:rPr>
              <w:t>By phone to 091 544935/893817 or Email: Patrick.Murphy9@hse.ie for further information about the role.</w:t>
            </w:r>
          </w:p>
          <w:p w14:paraId="2133A26B" w14:textId="77777777" w:rsidR="00D90C3E" w:rsidRPr="00B13268" w:rsidRDefault="00D90C3E" w:rsidP="00D90C3E">
            <w:pPr>
              <w:rPr>
                <w:rFonts w:asciiTheme="minorHAnsi" w:hAnsiTheme="minorHAnsi" w:cstheme="minorHAnsi"/>
                <w:b/>
                <w:sz w:val="22"/>
                <w:szCs w:val="22"/>
              </w:rPr>
            </w:pPr>
          </w:p>
          <w:p w14:paraId="17135B1A" w14:textId="54EA9F43" w:rsidR="00CA37DB" w:rsidRPr="00B13268" w:rsidRDefault="00D90C3E" w:rsidP="00D90C3E">
            <w:pPr>
              <w:rPr>
                <w:rFonts w:ascii="Calibri" w:hAnsi="Calibri" w:cs="Arial"/>
                <w:iCs/>
                <w:sz w:val="22"/>
                <w:szCs w:val="22"/>
              </w:rPr>
            </w:pPr>
            <w:r w:rsidRPr="00B13268">
              <w:rPr>
                <w:rFonts w:asciiTheme="minorHAnsi" w:hAnsiTheme="minorHAnsi" w:cstheme="minorHAnsi"/>
                <w:sz w:val="22"/>
                <w:szCs w:val="22"/>
              </w:rPr>
              <w:t xml:space="preserve">Contact Recruitment Team GUH by email to </w:t>
            </w:r>
            <w:hyperlink r:id="rId17" w:history="1">
              <w:r w:rsidRPr="00B13268">
                <w:rPr>
                  <w:rStyle w:val="Hyperlink"/>
                  <w:rFonts w:asciiTheme="minorHAnsi" w:hAnsiTheme="minorHAnsi" w:cstheme="minorHAnsi"/>
                  <w:sz w:val="22"/>
                  <w:szCs w:val="22"/>
                </w:rPr>
                <w:t>recruit.guh@hse.ie</w:t>
              </w:r>
            </w:hyperlink>
            <w:r w:rsidRPr="00B13268">
              <w:rPr>
                <w:rFonts w:asciiTheme="minorHAnsi" w:hAnsiTheme="minorHAnsi" w:cstheme="minorHAnsi"/>
                <w:sz w:val="22"/>
                <w:szCs w:val="22"/>
              </w:rPr>
              <w:t xml:space="preserve"> for enquiries relating to the recruitment process.</w:t>
            </w:r>
          </w:p>
        </w:tc>
      </w:tr>
      <w:tr w:rsidR="00CA37DB" w:rsidRPr="00B13268" w14:paraId="634F4A6A" w14:textId="77777777" w:rsidTr="00BC346B">
        <w:tc>
          <w:tcPr>
            <w:tcW w:w="2364" w:type="dxa"/>
          </w:tcPr>
          <w:p w14:paraId="38590A2B" w14:textId="77777777" w:rsidR="00CA37DB" w:rsidRPr="00B13268" w:rsidRDefault="00CA37DB" w:rsidP="00CA37DB">
            <w:pPr>
              <w:rPr>
                <w:rFonts w:ascii="Calibri" w:hAnsi="Calibri" w:cs="Calibri"/>
                <w:b/>
                <w:bCs/>
                <w:sz w:val="22"/>
                <w:szCs w:val="22"/>
              </w:rPr>
            </w:pPr>
            <w:r w:rsidRPr="00B13268">
              <w:rPr>
                <w:rFonts w:ascii="Calibri" w:hAnsi="Calibri" w:cs="Calibri"/>
                <w:b/>
                <w:bCs/>
                <w:sz w:val="22"/>
                <w:szCs w:val="22"/>
              </w:rPr>
              <w:t>Details of Service</w:t>
            </w:r>
          </w:p>
          <w:p w14:paraId="4AE7EA63" w14:textId="77777777" w:rsidR="00CA37DB" w:rsidRPr="00B13268" w:rsidRDefault="00CA37DB" w:rsidP="00CA37DB">
            <w:pPr>
              <w:rPr>
                <w:rFonts w:ascii="Calibri" w:hAnsi="Calibri" w:cs="Calibri"/>
                <w:b/>
                <w:bCs/>
                <w:color w:val="FF0000"/>
                <w:sz w:val="22"/>
                <w:szCs w:val="22"/>
              </w:rPr>
            </w:pPr>
          </w:p>
        </w:tc>
        <w:tc>
          <w:tcPr>
            <w:tcW w:w="8394" w:type="dxa"/>
          </w:tcPr>
          <w:p w14:paraId="3E17BED8" w14:textId="77777777" w:rsidR="00CA37DB" w:rsidRPr="00B13268" w:rsidRDefault="00CA37DB" w:rsidP="00CA37DB">
            <w:pPr>
              <w:rPr>
                <w:rFonts w:ascii="Calibri" w:hAnsi="Calibri" w:cs="Calibri"/>
                <w:sz w:val="22"/>
                <w:szCs w:val="22"/>
              </w:rPr>
            </w:pPr>
            <w:r w:rsidRPr="00B13268">
              <w:rPr>
                <w:rFonts w:ascii="Calibri" w:hAnsi="Calibri" w:cs="Calibri"/>
                <w:sz w:val="22"/>
                <w:szCs w:val="22"/>
              </w:rPr>
              <w:t xml:space="preserve">HSE West and North West is responsible for the provision of all acute and community services across the 6 counties of Galway, Mayo, Roscommon, Sligo, Leitrim and Donegal and is operationally divided into 4 Integrated Health Areas (IHAs) – GalwayRoscommon IHA, Mayo IHA, Sligo/Leitrim/West Cavan/South Donegal IHA and Donegal IHA. Each managed by an Integrated Health Area (IHA) Manager. </w:t>
            </w:r>
          </w:p>
          <w:p w14:paraId="30012702" w14:textId="77777777" w:rsidR="00CA37DB" w:rsidRPr="00B13268" w:rsidRDefault="00CA37DB" w:rsidP="00CA37DB">
            <w:pPr>
              <w:rPr>
                <w:rFonts w:ascii="Calibri" w:hAnsi="Calibri" w:cs="Calibri"/>
                <w:sz w:val="22"/>
                <w:szCs w:val="22"/>
              </w:rPr>
            </w:pPr>
          </w:p>
          <w:p w14:paraId="37423698" w14:textId="77777777" w:rsidR="00CA37DB" w:rsidRPr="00B13268" w:rsidRDefault="00CA37DB" w:rsidP="00CA37DB">
            <w:pPr>
              <w:rPr>
                <w:rFonts w:ascii="Calibri" w:hAnsi="Calibri" w:cs="Calibri"/>
                <w:sz w:val="22"/>
                <w:szCs w:val="22"/>
              </w:rPr>
            </w:pPr>
            <w:r w:rsidRPr="00B13268">
              <w:rPr>
                <w:rFonts w:ascii="Calibri" w:hAnsi="Calibri" w:cs="Calibri"/>
                <w:sz w:val="22"/>
                <w:szCs w:val="22"/>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B13268" w:rsidRDefault="00CA37DB" w:rsidP="00CA37DB">
            <w:pPr>
              <w:rPr>
                <w:rFonts w:ascii="Calibri" w:hAnsi="Calibri" w:cs="Calibri"/>
                <w:sz w:val="22"/>
                <w:szCs w:val="22"/>
              </w:rPr>
            </w:pPr>
          </w:p>
          <w:p w14:paraId="4C48BC15" w14:textId="77777777" w:rsidR="00CA37DB" w:rsidRPr="00B13268" w:rsidRDefault="00CA37DB" w:rsidP="00CA37DB">
            <w:pPr>
              <w:jc w:val="both"/>
              <w:rPr>
                <w:rFonts w:ascii="Calibri" w:hAnsi="Calibri" w:cs="Calibri"/>
                <w:sz w:val="22"/>
                <w:szCs w:val="22"/>
              </w:rPr>
            </w:pPr>
            <w:r w:rsidRPr="00B13268">
              <w:rPr>
                <w:rFonts w:ascii="Calibri" w:hAnsi="Calibri" w:cs="Calibri"/>
                <w:sz w:val="22"/>
                <w:szCs w:val="22"/>
              </w:rPr>
              <w:t>The establishment of Networks of Care (NoC) across HSE West and North West, will support the sharing of clinical/specialty/programme expertise, strengthen the operational resilience, and ensure sustainable safe and quality services. Key components for the  NoCs include:</w:t>
            </w:r>
          </w:p>
          <w:p w14:paraId="1D645271" w14:textId="77777777" w:rsidR="00CA37DB" w:rsidRPr="00B13268" w:rsidRDefault="00CA37DB" w:rsidP="00CA37DB">
            <w:pPr>
              <w:jc w:val="both"/>
              <w:rPr>
                <w:rFonts w:ascii="Calibri" w:hAnsi="Calibri" w:cs="Calibri"/>
                <w:sz w:val="22"/>
                <w:szCs w:val="22"/>
              </w:rPr>
            </w:pPr>
          </w:p>
          <w:p w14:paraId="2CBB773E" w14:textId="77777777" w:rsidR="00CA37DB" w:rsidRPr="00B13268" w:rsidRDefault="00CA37DB" w:rsidP="006E618B">
            <w:pPr>
              <w:numPr>
                <w:ilvl w:val="0"/>
                <w:numId w:val="28"/>
              </w:numPr>
              <w:rPr>
                <w:rFonts w:ascii="Calibri" w:hAnsi="Calibri" w:cs="Calibri"/>
                <w:sz w:val="22"/>
                <w:szCs w:val="22"/>
              </w:rPr>
            </w:pPr>
            <w:r w:rsidRPr="00B13268">
              <w:rPr>
                <w:rFonts w:ascii="Calibri" w:hAnsi="Calibri" w:cs="Calibri"/>
                <w:sz w:val="22"/>
                <w:szCs w:val="22"/>
              </w:rPr>
              <w:t>The provision of a regional wide clinical/care service under an integrated governance framework and providing the care group lens across the region/nationally.</w:t>
            </w:r>
          </w:p>
          <w:p w14:paraId="2EDA5639" w14:textId="77777777" w:rsidR="00CA37DB" w:rsidRPr="00B13268" w:rsidRDefault="00CA37DB" w:rsidP="006E618B">
            <w:pPr>
              <w:numPr>
                <w:ilvl w:val="0"/>
                <w:numId w:val="28"/>
              </w:numPr>
              <w:ind w:left="714" w:hanging="357"/>
              <w:rPr>
                <w:rFonts w:ascii="Calibri" w:hAnsi="Calibri" w:cs="Calibri"/>
                <w:sz w:val="22"/>
                <w:szCs w:val="22"/>
              </w:rPr>
            </w:pPr>
            <w:r w:rsidRPr="00B13268">
              <w:rPr>
                <w:rFonts w:ascii="Calibri" w:hAnsi="Calibri" w:cs="Calibri"/>
                <w:sz w:val="22"/>
                <w:szCs w:val="22"/>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B13268" w:rsidRDefault="00CA37DB" w:rsidP="006E618B">
            <w:pPr>
              <w:numPr>
                <w:ilvl w:val="0"/>
                <w:numId w:val="28"/>
              </w:numPr>
              <w:rPr>
                <w:rFonts w:ascii="Calibri" w:hAnsi="Calibri" w:cs="Calibri"/>
                <w:sz w:val="22"/>
                <w:szCs w:val="22"/>
              </w:rPr>
            </w:pPr>
            <w:r w:rsidRPr="00B13268">
              <w:rPr>
                <w:rFonts w:ascii="Calibri" w:hAnsi="Calibri" w:cs="Calibri"/>
                <w:sz w:val="22"/>
                <w:szCs w:val="22"/>
              </w:rPr>
              <w:t xml:space="preserve">Risk stratification of patients to ensure that higher risk patients are dealt with at the most appropriate facility within the NoC. </w:t>
            </w:r>
          </w:p>
          <w:p w14:paraId="41859F3C" w14:textId="77777777" w:rsidR="00CA37DB" w:rsidRPr="00B13268" w:rsidRDefault="00CA37DB" w:rsidP="006E618B">
            <w:pPr>
              <w:numPr>
                <w:ilvl w:val="0"/>
                <w:numId w:val="28"/>
              </w:numPr>
              <w:rPr>
                <w:rFonts w:ascii="Calibri" w:hAnsi="Calibri" w:cs="Calibri"/>
                <w:sz w:val="22"/>
                <w:szCs w:val="22"/>
              </w:rPr>
            </w:pPr>
            <w:r w:rsidRPr="00B13268">
              <w:rPr>
                <w:rFonts w:ascii="Calibri" w:hAnsi="Calibri" w:cs="Calibri"/>
                <w:sz w:val="22"/>
                <w:szCs w:val="22"/>
              </w:rPr>
              <w:t xml:space="preserve">Quality assurance on the basis of one integrated service, although operating at different geographical sites; this will require data to be pooled across the NoC. </w:t>
            </w:r>
          </w:p>
          <w:p w14:paraId="3E3A87AE" w14:textId="77777777" w:rsidR="00CA37DB" w:rsidRPr="00B13268" w:rsidRDefault="00CA37DB" w:rsidP="006E618B">
            <w:pPr>
              <w:numPr>
                <w:ilvl w:val="0"/>
                <w:numId w:val="28"/>
              </w:numPr>
              <w:rPr>
                <w:rFonts w:ascii="Calibri" w:hAnsi="Calibri" w:cs="Calibri"/>
                <w:sz w:val="22"/>
                <w:szCs w:val="22"/>
              </w:rPr>
            </w:pPr>
            <w:r w:rsidRPr="00B13268">
              <w:rPr>
                <w:rFonts w:ascii="Calibri" w:hAnsi="Calibri" w:cs="Calibri"/>
                <w:sz w:val="22"/>
                <w:szCs w:val="22"/>
              </w:rPr>
              <w:t xml:space="preserve">A integrated approach to service delivery which ensures that each Integrated Health Area (IHA) delivers care appropriate to the resources, facilities and services available in that area. </w:t>
            </w:r>
          </w:p>
          <w:p w14:paraId="6673F19B" w14:textId="77777777" w:rsidR="00CA37DB" w:rsidRPr="00B13268" w:rsidRDefault="00CA37DB" w:rsidP="006E618B">
            <w:pPr>
              <w:numPr>
                <w:ilvl w:val="0"/>
                <w:numId w:val="28"/>
              </w:numPr>
              <w:rPr>
                <w:rFonts w:ascii="Calibri" w:eastAsia="Verdana" w:hAnsi="Calibri" w:cs="Calibri"/>
                <w:sz w:val="22"/>
                <w:szCs w:val="22"/>
              </w:rPr>
            </w:pPr>
            <w:r w:rsidRPr="00B13268">
              <w:rPr>
                <w:rFonts w:ascii="Calibri" w:eastAsia="Verdana" w:hAnsi="Calibri" w:cs="Calibri"/>
                <w:sz w:val="22"/>
                <w:szCs w:val="22"/>
              </w:rPr>
              <w:t>Accountable structures to support high quality education and clinical research, and active engagement with evolving regional academic structures.</w:t>
            </w:r>
          </w:p>
          <w:p w14:paraId="0908A785" w14:textId="77777777" w:rsidR="00CA37DB" w:rsidRPr="00B13268" w:rsidRDefault="00CA37DB" w:rsidP="00CA37DB">
            <w:pPr>
              <w:ind w:left="720"/>
              <w:contextualSpacing/>
              <w:rPr>
                <w:rFonts w:ascii="Calibri" w:eastAsia="Verdana" w:hAnsi="Calibri" w:cs="Calibri"/>
                <w:sz w:val="22"/>
                <w:szCs w:val="22"/>
              </w:rPr>
            </w:pPr>
          </w:p>
          <w:p w14:paraId="2C0F557C" w14:textId="77777777" w:rsidR="00CA37DB" w:rsidRPr="00B13268" w:rsidRDefault="00CA37DB" w:rsidP="00CA37DB">
            <w:pPr>
              <w:rPr>
                <w:rFonts w:ascii="Calibri" w:eastAsia="Verdana" w:hAnsi="Calibri" w:cs="Calibri"/>
                <w:sz w:val="22"/>
                <w:szCs w:val="22"/>
              </w:rPr>
            </w:pPr>
            <w:r w:rsidRPr="00B13268">
              <w:rPr>
                <w:rFonts w:ascii="Calibri" w:eastAsia="Verdana" w:hAnsi="Calibri" w:cs="Calibri"/>
                <w:sz w:val="22"/>
                <w:szCs w:val="22"/>
              </w:rPr>
              <w:t xml:space="preserve">An </w:t>
            </w:r>
            <w:r w:rsidRPr="00B13268">
              <w:rPr>
                <w:rFonts w:ascii="Calibri" w:eastAsia="Verdana" w:hAnsi="Calibri" w:cs="Calibri"/>
                <w:bCs/>
                <w:sz w:val="22"/>
                <w:szCs w:val="22"/>
              </w:rPr>
              <w:t>integrated approach</w:t>
            </w:r>
            <w:r w:rsidRPr="00B13268">
              <w:rPr>
                <w:rFonts w:ascii="Calibri" w:eastAsia="Verdana" w:hAnsi="Calibri" w:cs="Calibri"/>
                <w:b/>
                <w:bCs/>
                <w:sz w:val="22"/>
                <w:szCs w:val="22"/>
              </w:rPr>
              <w:t xml:space="preserve"> </w:t>
            </w:r>
            <w:r w:rsidRPr="00B13268">
              <w:rPr>
                <w:rFonts w:ascii="Calibri" w:eastAsia="Verdana" w:hAnsi="Calibri" w:cs="Calibri"/>
                <w:sz w:val="22"/>
                <w:szCs w:val="22"/>
              </w:rPr>
              <w:t xml:space="preserve">to service delivery which ensures that each IHA in the Region delivers care appropriate to the population needs, resources, facilities and services available. </w:t>
            </w:r>
            <w:r w:rsidRPr="00B13268">
              <w:rPr>
                <w:rFonts w:ascii="Calibri" w:hAnsi="Calibri" w:cs="Calibri"/>
                <w:sz w:val="22"/>
                <w:szCs w:val="22"/>
              </w:rPr>
              <w:t xml:space="preserve">The NoC will work closely with all stakeholders relevant to Network. </w:t>
            </w:r>
          </w:p>
        </w:tc>
      </w:tr>
      <w:tr w:rsidR="00CA37DB" w:rsidRPr="00B13268" w14:paraId="01EEAE19" w14:textId="77777777" w:rsidTr="00BC346B">
        <w:tc>
          <w:tcPr>
            <w:tcW w:w="2364" w:type="dxa"/>
          </w:tcPr>
          <w:p w14:paraId="73E6B293" w14:textId="77777777" w:rsidR="00CA37DB" w:rsidRPr="00B13268" w:rsidRDefault="00CA37DB" w:rsidP="00CA37DB">
            <w:pPr>
              <w:rPr>
                <w:rFonts w:ascii="Calibri" w:hAnsi="Calibri" w:cs="Arial"/>
                <w:b/>
                <w:bCs/>
                <w:sz w:val="22"/>
                <w:szCs w:val="22"/>
              </w:rPr>
            </w:pPr>
          </w:p>
          <w:p w14:paraId="745DAB15" w14:textId="77777777" w:rsidR="00CA37DB" w:rsidRPr="00B13268" w:rsidRDefault="00CA37DB" w:rsidP="00CA37DB">
            <w:pPr>
              <w:rPr>
                <w:rFonts w:ascii="Calibri" w:hAnsi="Calibri" w:cs="Arial"/>
                <w:b/>
                <w:bCs/>
                <w:sz w:val="22"/>
                <w:szCs w:val="22"/>
              </w:rPr>
            </w:pPr>
            <w:r w:rsidRPr="00B13268">
              <w:rPr>
                <w:rFonts w:ascii="Calibri" w:hAnsi="Calibri" w:cs="Arial"/>
                <w:b/>
                <w:bCs/>
                <w:sz w:val="22"/>
                <w:szCs w:val="22"/>
              </w:rPr>
              <w:t>Our Mission</w:t>
            </w:r>
          </w:p>
        </w:tc>
        <w:tc>
          <w:tcPr>
            <w:tcW w:w="8394" w:type="dxa"/>
          </w:tcPr>
          <w:p w14:paraId="4879443B" w14:textId="77777777" w:rsidR="00CA37DB" w:rsidRPr="00B13268" w:rsidRDefault="00CA37DB" w:rsidP="00CA37DB">
            <w:pPr>
              <w:rPr>
                <w:rFonts w:ascii="Arial" w:hAnsi="Arial" w:cs="Arial"/>
                <w:color w:val="000000"/>
                <w:lang w:val="en-IE" w:eastAsia="en-US"/>
              </w:rPr>
            </w:pPr>
            <w:r w:rsidRPr="00B13268">
              <w:rPr>
                <w:rFonts w:ascii="Calibri" w:hAnsi="Calibri" w:cs="Calibri"/>
                <w:bCs/>
                <w:iCs/>
                <w:color w:val="000000"/>
                <w:sz w:val="22"/>
                <w:szCs w:val="22"/>
              </w:rPr>
              <w:t xml:space="preserve"> Our </w:t>
            </w:r>
            <w:r w:rsidRPr="00B13268">
              <w:rPr>
                <w:rFonts w:ascii="Arial" w:hAnsi="Arial" w:cs="Arial"/>
                <w:b/>
                <w:bCs/>
                <w:color w:val="000000"/>
              </w:rPr>
              <w:t>mission is to ensure that the people of West and North West:</w:t>
            </w:r>
          </w:p>
          <w:p w14:paraId="6F3B7228" w14:textId="77777777" w:rsidR="00CA37DB" w:rsidRPr="00B13268" w:rsidRDefault="00CA37DB" w:rsidP="006E618B">
            <w:pPr>
              <w:numPr>
                <w:ilvl w:val="0"/>
                <w:numId w:val="29"/>
              </w:numPr>
              <w:rPr>
                <w:rFonts w:ascii="Arial" w:hAnsi="Arial" w:cs="Arial"/>
                <w:color w:val="000000"/>
              </w:rPr>
            </w:pPr>
            <w:r w:rsidRPr="00B13268">
              <w:rPr>
                <w:rFonts w:ascii="Arial" w:hAnsi="Arial" w:cs="Arial"/>
                <w:color w:val="000000"/>
              </w:rPr>
              <w:t>are supported by accessible health and social care services to live healthier lives,</w:t>
            </w:r>
          </w:p>
          <w:p w14:paraId="569769DB" w14:textId="77777777" w:rsidR="00CA37DB" w:rsidRPr="00B13268" w:rsidRDefault="00CA37DB" w:rsidP="006E618B">
            <w:pPr>
              <w:numPr>
                <w:ilvl w:val="0"/>
                <w:numId w:val="29"/>
              </w:numPr>
              <w:rPr>
                <w:rFonts w:ascii="Arial" w:hAnsi="Arial" w:cs="Arial"/>
                <w:color w:val="000000"/>
              </w:rPr>
            </w:pPr>
            <w:r w:rsidRPr="00B13268">
              <w:rPr>
                <w:rFonts w:ascii="Arial" w:hAnsi="Arial" w:cs="Arial"/>
                <w:color w:val="000000"/>
              </w:rPr>
              <w:t>have access to safe, high quality, compassionate, and integrated care, delivered by highly skilled and valued staff,</w:t>
            </w:r>
          </w:p>
          <w:p w14:paraId="09C4E42F" w14:textId="77777777" w:rsidR="00CA37DB" w:rsidRPr="00B13268" w:rsidRDefault="00CA37DB" w:rsidP="006E618B">
            <w:pPr>
              <w:numPr>
                <w:ilvl w:val="0"/>
                <w:numId w:val="29"/>
              </w:numPr>
              <w:rPr>
                <w:rFonts w:ascii="Arial" w:hAnsi="Arial" w:cs="Arial"/>
                <w:color w:val="000000"/>
              </w:rPr>
            </w:pPr>
            <w:r w:rsidRPr="00B13268">
              <w:rPr>
                <w:rFonts w:ascii="Arial" w:hAnsi="Arial" w:cs="Arial"/>
                <w:color w:val="000000"/>
              </w:rPr>
              <w:t>can be confident that we will deliver the best health outcomes and value through a culture that supports continuous improvement, excellence in clinical practice, teaching, research and innovation</w:t>
            </w:r>
          </w:p>
          <w:p w14:paraId="61728895" w14:textId="77777777" w:rsidR="00CA37DB" w:rsidRPr="00B13268" w:rsidRDefault="00CA37DB" w:rsidP="00CA37DB">
            <w:pPr>
              <w:widowControl w:val="0"/>
              <w:autoSpaceDE w:val="0"/>
              <w:autoSpaceDN w:val="0"/>
              <w:adjustRightInd w:val="0"/>
              <w:rPr>
                <w:rFonts w:ascii="Calibri" w:hAnsi="Calibri" w:cs="Arial"/>
                <w:spacing w:val="9"/>
                <w:sz w:val="22"/>
                <w:szCs w:val="22"/>
              </w:rPr>
            </w:pPr>
            <w:r w:rsidRPr="00B13268">
              <w:rPr>
                <w:rFonts w:ascii="Calibri" w:hAnsi="Calibri" w:cs="Calibri"/>
                <w:bCs/>
                <w:iCs/>
                <w:color w:val="000000"/>
                <w:sz w:val="22"/>
                <w:szCs w:val="22"/>
              </w:rPr>
              <w:t xml:space="preserve"> </w:t>
            </w:r>
          </w:p>
        </w:tc>
      </w:tr>
      <w:tr w:rsidR="00CA37DB" w:rsidRPr="00B13268" w14:paraId="0734E35C" w14:textId="77777777" w:rsidTr="00BC346B">
        <w:tc>
          <w:tcPr>
            <w:tcW w:w="2364" w:type="dxa"/>
          </w:tcPr>
          <w:p w14:paraId="3C99B320" w14:textId="77777777" w:rsidR="00CA37DB" w:rsidRPr="00B13268" w:rsidRDefault="00CA37DB" w:rsidP="00CA37DB">
            <w:pPr>
              <w:jc w:val="center"/>
              <w:rPr>
                <w:rFonts w:ascii="Calibri" w:hAnsi="Calibri" w:cs="Arial"/>
                <w:b/>
                <w:bCs/>
                <w:sz w:val="22"/>
                <w:szCs w:val="22"/>
              </w:rPr>
            </w:pPr>
          </w:p>
          <w:p w14:paraId="6F799563" w14:textId="77777777" w:rsidR="00CA37DB" w:rsidRPr="00B13268" w:rsidRDefault="00CA37DB" w:rsidP="00CA37DB">
            <w:pPr>
              <w:rPr>
                <w:rFonts w:ascii="Calibri" w:hAnsi="Calibri" w:cs="Arial"/>
                <w:b/>
                <w:bCs/>
                <w:sz w:val="22"/>
                <w:szCs w:val="22"/>
              </w:rPr>
            </w:pPr>
          </w:p>
        </w:tc>
        <w:tc>
          <w:tcPr>
            <w:tcW w:w="8394" w:type="dxa"/>
          </w:tcPr>
          <w:p w14:paraId="2664E1BD" w14:textId="77777777" w:rsidR="00CA37DB" w:rsidRPr="00B13268" w:rsidRDefault="00CA37DB" w:rsidP="00CA37DB">
            <w:pPr>
              <w:autoSpaceDE w:val="0"/>
              <w:autoSpaceDN w:val="0"/>
              <w:adjustRightInd w:val="0"/>
              <w:jc w:val="both"/>
              <w:rPr>
                <w:rFonts w:ascii="Calibri" w:hAnsi="Calibri" w:cs="Calibri"/>
                <w:bCs/>
                <w:color w:val="000000"/>
                <w:sz w:val="22"/>
                <w:szCs w:val="22"/>
              </w:rPr>
            </w:pPr>
          </w:p>
        </w:tc>
      </w:tr>
      <w:tr w:rsidR="00CA37DB" w:rsidRPr="00B13268" w14:paraId="1CF47418" w14:textId="77777777" w:rsidTr="00BC346B">
        <w:tc>
          <w:tcPr>
            <w:tcW w:w="2364" w:type="dxa"/>
          </w:tcPr>
          <w:p w14:paraId="1302EFC8" w14:textId="77777777" w:rsidR="00CA37DB" w:rsidRPr="00B13268" w:rsidRDefault="00CA37DB" w:rsidP="00CA37DB">
            <w:pPr>
              <w:rPr>
                <w:rFonts w:ascii="Calibri" w:hAnsi="Calibri" w:cs="Arial"/>
                <w:b/>
                <w:bCs/>
                <w:sz w:val="22"/>
                <w:szCs w:val="22"/>
              </w:rPr>
            </w:pPr>
            <w:r w:rsidRPr="00B13268">
              <w:rPr>
                <w:rFonts w:ascii="Calibri" w:hAnsi="Calibri" w:cs="Arial"/>
                <w:b/>
                <w:bCs/>
                <w:sz w:val="22"/>
                <w:szCs w:val="22"/>
              </w:rPr>
              <w:t>Our Values</w:t>
            </w:r>
          </w:p>
          <w:p w14:paraId="72B57756" w14:textId="77777777" w:rsidR="00CA37DB" w:rsidRPr="00B13268" w:rsidRDefault="00CA37DB" w:rsidP="00CA37DB">
            <w:pPr>
              <w:jc w:val="right"/>
              <w:rPr>
                <w:rFonts w:ascii="Calibri" w:hAnsi="Calibri" w:cs="Arial"/>
                <w:sz w:val="22"/>
                <w:szCs w:val="22"/>
              </w:rPr>
            </w:pPr>
          </w:p>
        </w:tc>
        <w:tc>
          <w:tcPr>
            <w:tcW w:w="8394" w:type="dxa"/>
          </w:tcPr>
          <w:p w14:paraId="36B01A79" w14:textId="77777777" w:rsidR="00CA37DB" w:rsidRPr="00B13268" w:rsidRDefault="00CA37DB" w:rsidP="00CA37DB">
            <w:pPr>
              <w:autoSpaceDE w:val="0"/>
              <w:autoSpaceDN w:val="0"/>
              <w:adjustRightInd w:val="0"/>
              <w:rPr>
                <w:rFonts w:ascii="Calibri" w:hAnsi="Calibri" w:cs="Arial"/>
                <w:color w:val="000000"/>
                <w:sz w:val="22"/>
                <w:szCs w:val="22"/>
              </w:rPr>
            </w:pPr>
            <w:r w:rsidRPr="00B13268">
              <w:rPr>
                <w:rFonts w:ascii="Calibri" w:hAnsi="Calibri" w:cs="Calibri"/>
                <w:color w:val="1F1F1F"/>
                <w:sz w:val="22"/>
                <w:szCs w:val="22"/>
                <w:shd w:val="clear" w:color="auto" w:fill="FFFFFF"/>
              </w:rPr>
              <w:t xml:space="preserve">The HSE's values of </w:t>
            </w:r>
            <w:r w:rsidRPr="00B13268">
              <w:rPr>
                <w:rFonts w:ascii="Calibri" w:hAnsi="Calibri" w:cs="Calibri"/>
                <w:color w:val="040C28"/>
                <w:sz w:val="22"/>
                <w:szCs w:val="22"/>
              </w:rPr>
              <w:t>Care, Compassion, Trust and Learning</w:t>
            </w:r>
            <w:r w:rsidRPr="00B13268">
              <w:rPr>
                <w:rFonts w:ascii="Calibri" w:hAnsi="Calibri" w:cs="Calibr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B13268" w14:paraId="0855B13E" w14:textId="77777777" w:rsidTr="00BC346B">
        <w:tc>
          <w:tcPr>
            <w:tcW w:w="2364" w:type="dxa"/>
          </w:tcPr>
          <w:p w14:paraId="691671EA" w14:textId="77777777" w:rsidR="00CA37DB" w:rsidRPr="00B13268" w:rsidRDefault="00CA37DB" w:rsidP="00CA37DB">
            <w:pPr>
              <w:rPr>
                <w:rFonts w:ascii="Calibri" w:hAnsi="Calibri" w:cs="Arial"/>
                <w:b/>
                <w:bCs/>
                <w:sz w:val="22"/>
                <w:szCs w:val="22"/>
              </w:rPr>
            </w:pPr>
            <w:r w:rsidRPr="00B13268">
              <w:rPr>
                <w:rFonts w:ascii="Calibri" w:hAnsi="Calibri" w:cs="Arial"/>
                <w:b/>
                <w:bCs/>
                <w:sz w:val="22"/>
                <w:szCs w:val="22"/>
              </w:rPr>
              <w:lastRenderedPageBreak/>
              <w:t>Reasonable Accommodations</w:t>
            </w:r>
          </w:p>
        </w:tc>
        <w:tc>
          <w:tcPr>
            <w:tcW w:w="8394" w:type="dxa"/>
          </w:tcPr>
          <w:p w14:paraId="1D1D1CDD" w14:textId="4024EF19" w:rsidR="00CA37DB" w:rsidRPr="00B13268" w:rsidRDefault="00CA37DB" w:rsidP="00CA37DB">
            <w:pPr>
              <w:spacing w:line="276" w:lineRule="auto"/>
              <w:rPr>
                <w:rFonts w:ascii="Arial" w:eastAsia="Calibri" w:hAnsi="Arial" w:cs="Arial"/>
                <w:sz w:val="22"/>
                <w:lang w:eastAsia="en-US"/>
              </w:rPr>
            </w:pPr>
            <w:r w:rsidRPr="00B13268">
              <w:rPr>
                <w:rFonts w:ascii="Arial" w:hAnsi="Arial" w:cs="Arial"/>
                <w:sz w:val="22"/>
              </w:rPr>
              <w:t xml:space="preserve">Candidates who require a Reasonable Accommodation/s to support their participation, at any stage, in the recruitment and selection process, should email, Recruitment Department </w:t>
            </w:r>
            <w:hyperlink r:id="rId18" w:history="1">
              <w:r w:rsidR="00D90C3E" w:rsidRPr="00B13268">
                <w:rPr>
                  <w:rStyle w:val="Hyperlink"/>
                  <w:rFonts w:asciiTheme="minorHAnsi" w:hAnsiTheme="minorHAnsi" w:cstheme="minorHAnsi"/>
                  <w:sz w:val="22"/>
                  <w:szCs w:val="22"/>
                </w:rPr>
                <w:t>Recruit.guh@hse.ie</w:t>
              </w:r>
            </w:hyperlink>
            <w:r w:rsidRPr="00B13268">
              <w:rPr>
                <w:rFonts w:ascii="Arial" w:hAnsi="Arial" w:cs="Arial"/>
                <w:sz w:val="22"/>
              </w:rPr>
              <w:t xml:space="preserve"> </w:t>
            </w:r>
          </w:p>
          <w:p w14:paraId="00E9119F" w14:textId="77777777" w:rsidR="00CA37DB" w:rsidRPr="00B13268" w:rsidRDefault="00CA37DB" w:rsidP="00CA37DB">
            <w:pPr>
              <w:autoSpaceDE w:val="0"/>
              <w:autoSpaceDN w:val="0"/>
              <w:adjustRightInd w:val="0"/>
              <w:rPr>
                <w:rFonts w:ascii="Calibri" w:hAnsi="Calibri" w:cs="Calibri"/>
                <w:color w:val="1F1F1F"/>
                <w:sz w:val="22"/>
                <w:szCs w:val="22"/>
                <w:shd w:val="clear" w:color="auto" w:fill="FFFFFF"/>
              </w:rPr>
            </w:pPr>
          </w:p>
        </w:tc>
      </w:tr>
      <w:tr w:rsidR="00CA37DB" w:rsidRPr="00B13268" w14:paraId="24F1754B" w14:textId="77777777" w:rsidTr="00BC346B">
        <w:tc>
          <w:tcPr>
            <w:tcW w:w="2364" w:type="dxa"/>
          </w:tcPr>
          <w:p w14:paraId="5A7D5F01" w14:textId="77777777" w:rsidR="00CA37DB" w:rsidRPr="00B13268" w:rsidRDefault="00CA37DB" w:rsidP="00CA37DB">
            <w:pPr>
              <w:rPr>
                <w:rFonts w:ascii="Calibri" w:hAnsi="Calibri" w:cs="Arial"/>
                <w:b/>
                <w:bCs/>
                <w:sz w:val="22"/>
                <w:szCs w:val="22"/>
              </w:rPr>
            </w:pPr>
            <w:r w:rsidRPr="00B13268">
              <w:rPr>
                <w:rFonts w:ascii="Calibri" w:hAnsi="Calibri" w:cs="Arial"/>
                <w:b/>
                <w:bCs/>
                <w:sz w:val="22"/>
                <w:szCs w:val="22"/>
              </w:rPr>
              <w:t>Reporting Relationship</w:t>
            </w:r>
          </w:p>
        </w:tc>
        <w:tc>
          <w:tcPr>
            <w:tcW w:w="8394" w:type="dxa"/>
          </w:tcPr>
          <w:p w14:paraId="25124C47" w14:textId="77777777" w:rsidR="005B1766" w:rsidRPr="00B13268" w:rsidRDefault="005B1766" w:rsidP="005B1766">
            <w:pPr>
              <w:numPr>
                <w:ilvl w:val="0"/>
                <w:numId w:val="12"/>
              </w:numPr>
              <w:rPr>
                <w:rFonts w:asciiTheme="minorHAnsi" w:hAnsiTheme="minorHAnsi" w:cstheme="minorHAnsi"/>
                <w:iCs/>
                <w:sz w:val="22"/>
                <w:szCs w:val="22"/>
              </w:rPr>
            </w:pPr>
            <w:r w:rsidRPr="00B13268">
              <w:rPr>
                <w:rFonts w:asciiTheme="minorHAnsi" w:hAnsiTheme="minorHAnsi" w:cstheme="minorHAnsi"/>
                <w:iCs/>
                <w:sz w:val="22"/>
                <w:szCs w:val="22"/>
              </w:rPr>
              <w:t>Assistant Linen Services Officer/designated person</w:t>
            </w:r>
          </w:p>
          <w:p w14:paraId="5E0946E4" w14:textId="5141D9A9" w:rsidR="00CA37DB" w:rsidRPr="00B13268" w:rsidRDefault="00CA37DB" w:rsidP="005B1766">
            <w:pPr>
              <w:rPr>
                <w:rFonts w:ascii="Calibri" w:hAnsi="Calibri" w:cs="Arial"/>
                <w:iCs/>
                <w:sz w:val="22"/>
                <w:szCs w:val="22"/>
              </w:rPr>
            </w:pPr>
          </w:p>
        </w:tc>
      </w:tr>
      <w:tr w:rsidR="005B1766" w:rsidRPr="00B13268" w14:paraId="7BBECECF" w14:textId="77777777" w:rsidTr="00BC346B">
        <w:tc>
          <w:tcPr>
            <w:tcW w:w="2364" w:type="dxa"/>
          </w:tcPr>
          <w:p w14:paraId="1F3F705A" w14:textId="77777777" w:rsidR="005B1766" w:rsidRPr="00B13268" w:rsidRDefault="005B1766" w:rsidP="005B1766">
            <w:pPr>
              <w:rPr>
                <w:rFonts w:ascii="Calibri" w:hAnsi="Calibri" w:cs="Arial"/>
                <w:b/>
                <w:bCs/>
                <w:sz w:val="22"/>
                <w:szCs w:val="22"/>
              </w:rPr>
            </w:pPr>
            <w:r w:rsidRPr="00B13268">
              <w:rPr>
                <w:rFonts w:ascii="Calibri" w:hAnsi="Calibri" w:cs="Arial"/>
                <w:b/>
                <w:bCs/>
                <w:sz w:val="22"/>
                <w:szCs w:val="22"/>
              </w:rPr>
              <w:t xml:space="preserve">Purpose of the Post </w:t>
            </w:r>
          </w:p>
          <w:p w14:paraId="5FC5FEBD" w14:textId="77777777" w:rsidR="005B1766" w:rsidRPr="00B13268" w:rsidRDefault="005B1766" w:rsidP="005B1766">
            <w:pPr>
              <w:rPr>
                <w:rFonts w:ascii="Calibri" w:hAnsi="Calibri" w:cs="Arial"/>
                <w:b/>
                <w:bCs/>
                <w:sz w:val="22"/>
                <w:szCs w:val="22"/>
              </w:rPr>
            </w:pPr>
          </w:p>
        </w:tc>
        <w:tc>
          <w:tcPr>
            <w:tcW w:w="8394" w:type="dxa"/>
          </w:tcPr>
          <w:p w14:paraId="49CA94E4" w14:textId="05636147" w:rsidR="005B1766" w:rsidRPr="00B13268" w:rsidRDefault="005B1766" w:rsidP="005B1766">
            <w:pPr>
              <w:pStyle w:val="ListParagraph"/>
              <w:numPr>
                <w:ilvl w:val="0"/>
                <w:numId w:val="33"/>
              </w:numPr>
              <w:rPr>
                <w:rFonts w:ascii="Calibri" w:hAnsi="Calibri" w:cs="Arial"/>
                <w:iCs/>
                <w:sz w:val="22"/>
                <w:szCs w:val="22"/>
              </w:rPr>
            </w:pPr>
            <w:r w:rsidRPr="00B13268">
              <w:rPr>
                <w:rFonts w:asciiTheme="minorHAnsi" w:hAnsiTheme="minorHAnsi" w:cstheme="minorHAnsi"/>
                <w:bCs/>
                <w:iCs/>
                <w:sz w:val="22"/>
                <w:szCs w:val="22"/>
              </w:rPr>
              <w:t>To provide an efficient and effective Laundry Service.</w:t>
            </w:r>
          </w:p>
        </w:tc>
      </w:tr>
      <w:tr w:rsidR="005B1766" w:rsidRPr="00B13268" w14:paraId="677BC31F" w14:textId="77777777" w:rsidTr="00BC346B">
        <w:tc>
          <w:tcPr>
            <w:tcW w:w="2364" w:type="dxa"/>
          </w:tcPr>
          <w:p w14:paraId="6210CF30" w14:textId="77777777" w:rsidR="005B1766" w:rsidRPr="00B13268" w:rsidRDefault="005B1766" w:rsidP="005B1766">
            <w:pPr>
              <w:rPr>
                <w:rFonts w:ascii="Calibri" w:hAnsi="Calibri" w:cs="Arial"/>
                <w:b/>
                <w:bCs/>
                <w:sz w:val="22"/>
                <w:szCs w:val="22"/>
              </w:rPr>
            </w:pPr>
            <w:r w:rsidRPr="00B13268">
              <w:rPr>
                <w:rFonts w:ascii="Calibri" w:hAnsi="Calibri" w:cs="Arial"/>
                <w:b/>
                <w:bCs/>
                <w:sz w:val="22"/>
                <w:szCs w:val="22"/>
              </w:rPr>
              <w:t>Principal Duties and Responsibilities</w:t>
            </w:r>
          </w:p>
          <w:p w14:paraId="39E9452C" w14:textId="77777777" w:rsidR="005B1766" w:rsidRPr="00B13268" w:rsidRDefault="005B1766" w:rsidP="005B1766">
            <w:pPr>
              <w:rPr>
                <w:rFonts w:ascii="Calibri" w:hAnsi="Calibri" w:cs="Arial"/>
                <w:b/>
                <w:bCs/>
                <w:sz w:val="22"/>
                <w:szCs w:val="22"/>
              </w:rPr>
            </w:pPr>
          </w:p>
        </w:tc>
        <w:tc>
          <w:tcPr>
            <w:tcW w:w="8394" w:type="dxa"/>
          </w:tcPr>
          <w:p w14:paraId="450F6F91" w14:textId="77777777" w:rsidR="005B1766" w:rsidRPr="00B13268" w:rsidRDefault="005B1766" w:rsidP="005B1766">
            <w:pPr>
              <w:numPr>
                <w:ilvl w:val="0"/>
                <w:numId w:val="8"/>
              </w:numPr>
              <w:rPr>
                <w:rFonts w:ascii="Calibri" w:hAnsi="Calibri" w:cs="Arial"/>
                <w:sz w:val="22"/>
                <w:szCs w:val="22"/>
                <w:lang w:val="en-IE"/>
              </w:rPr>
            </w:pPr>
            <w:r w:rsidRPr="00B13268">
              <w:rPr>
                <w:rFonts w:ascii="Calibri" w:hAnsi="Calibri" w:cs="Arial"/>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5B1766" w:rsidRPr="00B13268" w:rsidRDefault="005B1766" w:rsidP="005B1766">
            <w:pPr>
              <w:numPr>
                <w:ilvl w:val="0"/>
                <w:numId w:val="8"/>
              </w:numPr>
              <w:rPr>
                <w:lang w:val="en-IE" w:eastAsia="en-US"/>
              </w:rPr>
            </w:pPr>
            <w:r w:rsidRPr="00B13268">
              <w:rPr>
                <w:rFonts w:ascii="Calibri" w:hAnsi="Calibri" w:cs="Arial"/>
                <w:sz w:val="22"/>
                <w:szCs w:val="22"/>
                <w:lang w:val="en-IE"/>
              </w:rPr>
              <w:t>Maintain awareness of the primacy of the patient in relation to all hospital activities</w:t>
            </w:r>
            <w:r w:rsidRPr="00B13268">
              <w:t>.</w:t>
            </w:r>
          </w:p>
          <w:p w14:paraId="0854BDA5" w14:textId="77777777" w:rsidR="005B1766" w:rsidRPr="00B13268" w:rsidRDefault="005B1766" w:rsidP="005B1766">
            <w:pPr>
              <w:numPr>
                <w:ilvl w:val="0"/>
                <w:numId w:val="8"/>
              </w:numPr>
              <w:rPr>
                <w:rFonts w:ascii="Calibri" w:hAnsi="Calibri" w:cs="Arial"/>
                <w:sz w:val="22"/>
                <w:szCs w:val="22"/>
              </w:rPr>
            </w:pPr>
            <w:r w:rsidRPr="00B13268">
              <w:rPr>
                <w:rFonts w:ascii="Calibri" w:hAnsi="Calibri" w:cs="Arial"/>
                <w:sz w:val="22"/>
                <w:szCs w:val="22"/>
              </w:rPr>
              <w:t>Performance management systems are part of the role and you will be required to participate in the Group’s performance management programme</w:t>
            </w:r>
          </w:p>
          <w:p w14:paraId="35FC1D9C" w14:textId="77777777" w:rsidR="005B1766" w:rsidRPr="00B13268" w:rsidRDefault="005B1766" w:rsidP="005B1766">
            <w:pPr>
              <w:ind w:left="360"/>
              <w:contextualSpacing/>
              <w:rPr>
                <w:rFonts w:ascii="Calibri" w:hAnsi="Calibri" w:cs="Arial"/>
                <w:sz w:val="22"/>
                <w:szCs w:val="22"/>
                <w:lang w:val="en-IE"/>
              </w:rPr>
            </w:pPr>
          </w:p>
          <w:p w14:paraId="64C49BF9" w14:textId="77777777" w:rsidR="005B1766" w:rsidRPr="00B13268" w:rsidRDefault="005B1766" w:rsidP="005B1766">
            <w:pPr>
              <w:numPr>
                <w:ilvl w:val="0"/>
                <w:numId w:val="34"/>
              </w:numPr>
              <w:rPr>
                <w:rFonts w:asciiTheme="minorHAnsi" w:hAnsiTheme="minorHAnsi" w:cstheme="minorHAnsi"/>
                <w:sz w:val="22"/>
                <w:szCs w:val="22"/>
              </w:rPr>
            </w:pPr>
            <w:r w:rsidRPr="00B13268">
              <w:rPr>
                <w:rFonts w:asciiTheme="minorHAnsi" w:hAnsiTheme="minorHAnsi" w:cstheme="minorHAnsi"/>
                <w:sz w:val="22"/>
                <w:szCs w:val="22"/>
                <w:lang w:val="en-IE"/>
              </w:rPr>
              <w:t>Support, promote and actively participate in sustainable energy, water and waste initiatives to create a more sustainable, low carbon and efficient health service.</w:t>
            </w:r>
          </w:p>
          <w:p w14:paraId="65A08C53" w14:textId="77777777" w:rsidR="005B1766" w:rsidRPr="00B13268" w:rsidRDefault="005B1766" w:rsidP="005B1766">
            <w:pPr>
              <w:numPr>
                <w:ilvl w:val="0"/>
                <w:numId w:val="34"/>
              </w:numPr>
              <w:autoSpaceDE w:val="0"/>
              <w:autoSpaceDN w:val="0"/>
              <w:adjustRightInd w:val="0"/>
              <w:rPr>
                <w:rFonts w:asciiTheme="minorHAnsi" w:hAnsiTheme="minorHAnsi" w:cstheme="minorHAnsi"/>
                <w:sz w:val="22"/>
                <w:szCs w:val="22"/>
                <w:lang w:val="en-IE" w:eastAsia="en-IE"/>
              </w:rPr>
            </w:pPr>
            <w:r w:rsidRPr="00B13268">
              <w:rPr>
                <w:rFonts w:asciiTheme="minorHAnsi" w:hAnsiTheme="minorHAnsi" w:cstheme="minorHAnsi"/>
                <w:sz w:val="22"/>
                <w:szCs w:val="22"/>
                <w:lang w:val="en-IE" w:eastAsia="en-IE"/>
              </w:rPr>
              <w:t>Operate laundry equipment within Laundry as requested.</w:t>
            </w:r>
          </w:p>
          <w:p w14:paraId="5B34496E" w14:textId="77777777" w:rsidR="005B1766" w:rsidRPr="00B13268" w:rsidRDefault="005B1766" w:rsidP="005B1766">
            <w:pPr>
              <w:numPr>
                <w:ilvl w:val="0"/>
                <w:numId w:val="34"/>
              </w:numPr>
              <w:autoSpaceDE w:val="0"/>
              <w:autoSpaceDN w:val="0"/>
              <w:adjustRightInd w:val="0"/>
              <w:rPr>
                <w:rFonts w:asciiTheme="minorHAnsi" w:hAnsiTheme="minorHAnsi" w:cstheme="minorHAnsi"/>
                <w:sz w:val="22"/>
                <w:szCs w:val="22"/>
                <w:lang w:val="en-IE" w:eastAsia="en-IE"/>
              </w:rPr>
            </w:pPr>
            <w:r w:rsidRPr="00B13268">
              <w:rPr>
                <w:rFonts w:asciiTheme="minorHAnsi" w:hAnsiTheme="minorHAnsi" w:cstheme="minorHAnsi"/>
                <w:sz w:val="22"/>
                <w:szCs w:val="22"/>
                <w:lang w:val="en-IE" w:eastAsia="en-IE"/>
              </w:rPr>
              <w:t>Process linen in accordance with predetermined guidelines.</w:t>
            </w:r>
          </w:p>
          <w:p w14:paraId="7FF1F5C5" w14:textId="77777777" w:rsidR="005B1766" w:rsidRPr="00B13268" w:rsidRDefault="005B1766" w:rsidP="005B1766">
            <w:pPr>
              <w:numPr>
                <w:ilvl w:val="0"/>
                <w:numId w:val="34"/>
              </w:numPr>
              <w:autoSpaceDE w:val="0"/>
              <w:autoSpaceDN w:val="0"/>
              <w:adjustRightInd w:val="0"/>
              <w:rPr>
                <w:rFonts w:asciiTheme="minorHAnsi" w:hAnsiTheme="minorHAnsi" w:cstheme="minorHAnsi"/>
                <w:sz w:val="22"/>
                <w:szCs w:val="22"/>
                <w:lang w:val="en-IE" w:eastAsia="en-IE"/>
              </w:rPr>
            </w:pPr>
            <w:r w:rsidRPr="00B13268">
              <w:rPr>
                <w:rFonts w:asciiTheme="minorHAnsi" w:hAnsiTheme="minorHAnsi" w:cstheme="minorHAnsi"/>
                <w:sz w:val="22"/>
                <w:szCs w:val="22"/>
                <w:lang w:val="en-IE" w:eastAsia="en-IE"/>
              </w:rPr>
              <w:t>Carry out regular cleaning of equipment and laundry.</w:t>
            </w:r>
          </w:p>
          <w:p w14:paraId="006E8D97" w14:textId="77777777" w:rsidR="005B1766" w:rsidRPr="00B13268" w:rsidRDefault="005B1766" w:rsidP="005B1766">
            <w:pPr>
              <w:numPr>
                <w:ilvl w:val="0"/>
                <w:numId w:val="34"/>
              </w:numPr>
              <w:autoSpaceDE w:val="0"/>
              <w:autoSpaceDN w:val="0"/>
              <w:adjustRightInd w:val="0"/>
              <w:rPr>
                <w:rFonts w:asciiTheme="minorHAnsi" w:hAnsiTheme="minorHAnsi" w:cstheme="minorHAnsi"/>
                <w:sz w:val="22"/>
                <w:szCs w:val="22"/>
                <w:lang w:val="en-IE" w:eastAsia="en-IE"/>
              </w:rPr>
            </w:pPr>
            <w:r w:rsidRPr="00B13268">
              <w:rPr>
                <w:rFonts w:asciiTheme="minorHAnsi" w:hAnsiTheme="minorHAnsi" w:cstheme="minorHAnsi"/>
                <w:sz w:val="22"/>
                <w:szCs w:val="22"/>
                <w:lang w:val="en-IE" w:eastAsia="en-IE"/>
              </w:rPr>
              <w:t>Maintain high standards of hygiene throughout laundry.</w:t>
            </w:r>
          </w:p>
          <w:p w14:paraId="2C3A999F" w14:textId="77777777" w:rsidR="005B1766" w:rsidRPr="00B13268" w:rsidRDefault="005B1766" w:rsidP="005B1766">
            <w:pPr>
              <w:numPr>
                <w:ilvl w:val="0"/>
                <w:numId w:val="34"/>
              </w:numPr>
              <w:autoSpaceDE w:val="0"/>
              <w:autoSpaceDN w:val="0"/>
              <w:adjustRightInd w:val="0"/>
              <w:rPr>
                <w:rFonts w:asciiTheme="minorHAnsi" w:hAnsiTheme="minorHAnsi" w:cstheme="minorHAnsi"/>
                <w:sz w:val="22"/>
                <w:szCs w:val="22"/>
                <w:lang w:val="en-IE" w:eastAsia="en-IE"/>
              </w:rPr>
            </w:pPr>
            <w:r w:rsidRPr="00B13268">
              <w:rPr>
                <w:rFonts w:asciiTheme="minorHAnsi" w:hAnsiTheme="minorHAnsi" w:cstheme="minorHAnsi"/>
                <w:sz w:val="22"/>
                <w:szCs w:val="22"/>
                <w:lang w:val="en-IE" w:eastAsia="en-IE"/>
              </w:rPr>
              <w:t>Adhere to Infection Control Regulations in relation to handling and processing linen.</w:t>
            </w:r>
          </w:p>
          <w:p w14:paraId="5F243257" w14:textId="77777777" w:rsidR="005B1766" w:rsidRPr="00B13268" w:rsidRDefault="005B1766" w:rsidP="005B1766">
            <w:pPr>
              <w:numPr>
                <w:ilvl w:val="0"/>
                <w:numId w:val="34"/>
              </w:numPr>
              <w:jc w:val="both"/>
              <w:rPr>
                <w:rFonts w:asciiTheme="minorHAnsi" w:hAnsiTheme="minorHAnsi" w:cstheme="minorHAnsi"/>
                <w:b/>
                <w:snapToGrid w:val="0"/>
                <w:sz w:val="22"/>
                <w:szCs w:val="22"/>
                <w:u w:val="single"/>
              </w:rPr>
            </w:pPr>
            <w:r w:rsidRPr="00B13268">
              <w:rPr>
                <w:rFonts w:asciiTheme="minorHAnsi" w:hAnsiTheme="minorHAnsi" w:cstheme="minorHAnsi"/>
                <w:snapToGrid w:val="0"/>
                <w:sz w:val="22"/>
                <w:szCs w:val="22"/>
              </w:rPr>
              <w:t>Sort and store clean laundry.</w:t>
            </w:r>
            <w:r w:rsidRPr="00B13268">
              <w:rPr>
                <w:rFonts w:asciiTheme="minorHAnsi" w:hAnsiTheme="minorHAnsi" w:cstheme="minorHAnsi"/>
                <w:b/>
                <w:snapToGrid w:val="0"/>
                <w:sz w:val="22"/>
                <w:szCs w:val="22"/>
                <w:u w:val="single"/>
              </w:rPr>
              <w:t xml:space="preserve"> </w:t>
            </w:r>
          </w:p>
          <w:p w14:paraId="0AAC2730" w14:textId="77777777" w:rsidR="005B1766" w:rsidRPr="00B13268" w:rsidRDefault="005B1766" w:rsidP="005B1766">
            <w:pPr>
              <w:pStyle w:val="ListParagraph"/>
              <w:numPr>
                <w:ilvl w:val="0"/>
                <w:numId w:val="34"/>
              </w:numPr>
              <w:rPr>
                <w:rFonts w:asciiTheme="minorHAnsi" w:hAnsiTheme="minorHAnsi" w:cstheme="minorHAnsi"/>
                <w:sz w:val="22"/>
                <w:szCs w:val="22"/>
                <w:lang w:val="en-IE" w:eastAsia="en-IE"/>
              </w:rPr>
            </w:pPr>
            <w:r w:rsidRPr="00B13268">
              <w:rPr>
                <w:rFonts w:asciiTheme="minorHAnsi" w:hAnsiTheme="minorHAnsi" w:cstheme="minorHAnsi"/>
                <w:sz w:val="22"/>
                <w:szCs w:val="22"/>
                <w:lang w:val="en-IE" w:eastAsia="en-IE"/>
              </w:rPr>
              <w:t>In the event of equipment failure overtime working may be required until the problems are rectified</w:t>
            </w:r>
          </w:p>
          <w:p w14:paraId="096803B4" w14:textId="77777777" w:rsidR="005B1766" w:rsidRPr="00B13268" w:rsidRDefault="005B1766" w:rsidP="005B1766">
            <w:pPr>
              <w:pStyle w:val="ListParagraph"/>
              <w:numPr>
                <w:ilvl w:val="0"/>
                <w:numId w:val="34"/>
              </w:numPr>
              <w:rPr>
                <w:rFonts w:asciiTheme="minorHAnsi" w:hAnsiTheme="minorHAnsi" w:cstheme="minorHAnsi"/>
                <w:sz w:val="22"/>
                <w:szCs w:val="22"/>
                <w:lang w:val="en-IE"/>
              </w:rPr>
            </w:pPr>
            <w:r w:rsidRPr="00B13268">
              <w:rPr>
                <w:rFonts w:asciiTheme="minorHAnsi" w:hAnsiTheme="minorHAnsi" w:cstheme="minorHAnsi"/>
                <w:sz w:val="22"/>
                <w:szCs w:val="22"/>
                <w:lang w:val="en-IE"/>
              </w:rPr>
              <w:t>Deal with queries/requests from all departments within the Hospital</w:t>
            </w:r>
          </w:p>
          <w:p w14:paraId="7662CAC2" w14:textId="77777777" w:rsidR="005B1766" w:rsidRPr="00B13268" w:rsidRDefault="005B1766" w:rsidP="005B1766">
            <w:pPr>
              <w:pStyle w:val="ListParagraph"/>
              <w:numPr>
                <w:ilvl w:val="0"/>
                <w:numId w:val="34"/>
              </w:numPr>
              <w:rPr>
                <w:rFonts w:asciiTheme="minorHAnsi" w:hAnsiTheme="minorHAnsi" w:cstheme="minorHAnsi"/>
                <w:sz w:val="22"/>
                <w:szCs w:val="22"/>
                <w:lang w:val="en-IE"/>
              </w:rPr>
            </w:pPr>
            <w:r w:rsidRPr="00B13268">
              <w:rPr>
                <w:rFonts w:asciiTheme="minorHAnsi" w:hAnsiTheme="minorHAnsi" w:cstheme="minorHAnsi"/>
                <w:sz w:val="22"/>
                <w:szCs w:val="22"/>
                <w:lang w:val="en-IE"/>
              </w:rPr>
              <w:t>Participate in in-service training</w:t>
            </w:r>
          </w:p>
          <w:p w14:paraId="4709616C" w14:textId="77777777" w:rsidR="005B1766" w:rsidRPr="00B13268" w:rsidRDefault="005B1766" w:rsidP="005B1766">
            <w:pPr>
              <w:pStyle w:val="ListParagraph"/>
              <w:numPr>
                <w:ilvl w:val="0"/>
                <w:numId w:val="34"/>
              </w:numPr>
              <w:rPr>
                <w:rFonts w:asciiTheme="minorHAnsi" w:hAnsiTheme="minorHAnsi" w:cstheme="minorHAnsi"/>
                <w:sz w:val="22"/>
                <w:szCs w:val="22"/>
                <w:lang w:val="en-IE"/>
              </w:rPr>
            </w:pPr>
            <w:r w:rsidRPr="00B13268">
              <w:rPr>
                <w:rFonts w:asciiTheme="minorHAnsi" w:hAnsiTheme="minorHAnsi" w:cstheme="minorHAnsi"/>
                <w:sz w:val="22"/>
                <w:szCs w:val="22"/>
                <w:lang w:val="en-IE"/>
              </w:rPr>
              <w:t>Report on any defects associated with equipment</w:t>
            </w:r>
          </w:p>
          <w:p w14:paraId="4DEB4A45" w14:textId="77777777" w:rsidR="005B1766" w:rsidRPr="00B13268" w:rsidRDefault="005B1766" w:rsidP="005B1766">
            <w:pPr>
              <w:pStyle w:val="ListParagraph"/>
              <w:numPr>
                <w:ilvl w:val="0"/>
                <w:numId w:val="34"/>
              </w:numPr>
              <w:rPr>
                <w:rFonts w:asciiTheme="minorHAnsi" w:hAnsiTheme="minorHAnsi" w:cstheme="minorHAnsi"/>
                <w:sz w:val="22"/>
                <w:szCs w:val="22"/>
                <w:lang w:val="en-IE"/>
              </w:rPr>
            </w:pPr>
            <w:r w:rsidRPr="00B13268">
              <w:rPr>
                <w:rFonts w:asciiTheme="minorHAnsi" w:hAnsiTheme="minorHAnsi" w:cstheme="minorHAnsi"/>
                <w:sz w:val="22"/>
                <w:szCs w:val="22"/>
                <w:lang w:val="en-IE"/>
              </w:rPr>
              <w:t>To keep any records appropriate to the laundry department</w:t>
            </w:r>
          </w:p>
          <w:p w14:paraId="568D1155" w14:textId="77777777" w:rsidR="005B1766" w:rsidRPr="00B13268" w:rsidRDefault="005B1766" w:rsidP="005B1766">
            <w:pPr>
              <w:pStyle w:val="ListParagraph"/>
              <w:numPr>
                <w:ilvl w:val="0"/>
                <w:numId w:val="34"/>
              </w:numPr>
              <w:rPr>
                <w:rFonts w:asciiTheme="minorHAnsi" w:hAnsiTheme="minorHAnsi" w:cstheme="minorHAnsi"/>
                <w:sz w:val="22"/>
                <w:szCs w:val="22"/>
                <w:lang w:val="en-IE"/>
              </w:rPr>
            </w:pPr>
            <w:r w:rsidRPr="00B13268">
              <w:rPr>
                <w:rFonts w:asciiTheme="minorHAnsi" w:hAnsiTheme="minorHAnsi" w:cstheme="minorHAnsi"/>
                <w:sz w:val="22"/>
                <w:szCs w:val="22"/>
                <w:lang w:val="en-IE"/>
              </w:rPr>
              <w:t>To assist with delivery/dispatch from the laundry</w:t>
            </w:r>
          </w:p>
          <w:p w14:paraId="7CDEC2AA" w14:textId="77777777" w:rsidR="005B1766" w:rsidRPr="00B13268" w:rsidRDefault="005B1766" w:rsidP="005B1766">
            <w:pPr>
              <w:pStyle w:val="ListParagraph"/>
              <w:numPr>
                <w:ilvl w:val="0"/>
                <w:numId w:val="34"/>
              </w:numPr>
              <w:rPr>
                <w:rFonts w:asciiTheme="minorHAnsi" w:hAnsiTheme="minorHAnsi" w:cstheme="minorHAnsi"/>
                <w:sz w:val="22"/>
                <w:szCs w:val="22"/>
                <w:lang w:val="en-IE"/>
              </w:rPr>
            </w:pPr>
            <w:r w:rsidRPr="00B13268">
              <w:rPr>
                <w:rFonts w:asciiTheme="minorHAnsi" w:hAnsiTheme="minorHAnsi" w:cstheme="minorHAnsi"/>
                <w:sz w:val="22"/>
                <w:szCs w:val="22"/>
                <w:lang w:val="en-IE"/>
              </w:rPr>
              <w:t>To ensure that all washing materials are used with discretion</w:t>
            </w:r>
          </w:p>
          <w:p w14:paraId="6DA945DF" w14:textId="77777777" w:rsidR="005B1766" w:rsidRPr="00B13268" w:rsidRDefault="005B1766" w:rsidP="005B1766">
            <w:pPr>
              <w:pStyle w:val="ListParagraph"/>
              <w:numPr>
                <w:ilvl w:val="0"/>
                <w:numId w:val="35"/>
              </w:numPr>
              <w:rPr>
                <w:rFonts w:ascii="Calibri" w:hAnsi="Calibri" w:cs="Arial"/>
                <w:sz w:val="22"/>
                <w:szCs w:val="22"/>
                <w:lang w:val="en-IE"/>
              </w:rPr>
            </w:pPr>
            <w:r w:rsidRPr="00B13268">
              <w:rPr>
                <w:rFonts w:ascii="Calibri" w:hAnsi="Calibri" w:cs="Arial"/>
                <w:sz w:val="22"/>
                <w:szCs w:val="22"/>
                <w:lang w:val="en-IE"/>
              </w:rPr>
              <w:t>Staff are not permitted to have mobile phones turned on or in use whilst performing their tasks.</w:t>
            </w:r>
          </w:p>
          <w:p w14:paraId="11EA6B5C" w14:textId="77777777" w:rsidR="005B1766" w:rsidRPr="00B13268" w:rsidRDefault="005B1766" w:rsidP="005B1766">
            <w:pPr>
              <w:pStyle w:val="ListParagraph"/>
              <w:numPr>
                <w:ilvl w:val="0"/>
                <w:numId w:val="35"/>
              </w:numPr>
              <w:rPr>
                <w:rFonts w:ascii="Calibri" w:hAnsi="Calibri" w:cs="Arial"/>
                <w:sz w:val="22"/>
                <w:szCs w:val="22"/>
                <w:lang w:val="en-IE"/>
              </w:rPr>
            </w:pPr>
            <w:r w:rsidRPr="00B13268">
              <w:rPr>
                <w:rFonts w:ascii="Calibri" w:hAnsi="Calibri" w:cs="Arial"/>
                <w:sz w:val="22"/>
                <w:szCs w:val="22"/>
                <w:lang w:val="en-IE"/>
              </w:rPr>
              <w:t>The use of mobile phones is prohibited because they can interfere with specialised equipment used in the department.</w:t>
            </w:r>
          </w:p>
          <w:p w14:paraId="692558E6" w14:textId="77777777" w:rsidR="005B1766" w:rsidRPr="00B13268" w:rsidRDefault="005B1766" w:rsidP="005B1766">
            <w:pPr>
              <w:pStyle w:val="ListParagraph"/>
              <w:rPr>
                <w:rFonts w:ascii="Calibri" w:hAnsi="Calibri" w:cs="Arial"/>
                <w:sz w:val="22"/>
                <w:szCs w:val="22"/>
                <w:lang w:val="en-IE"/>
              </w:rPr>
            </w:pPr>
          </w:p>
          <w:p w14:paraId="5BE83FFB" w14:textId="77777777" w:rsidR="005B1766" w:rsidRPr="00B13268" w:rsidRDefault="005B1766" w:rsidP="005B1766">
            <w:pPr>
              <w:ind w:left="720"/>
              <w:contextualSpacing/>
              <w:rPr>
                <w:rFonts w:ascii="Arial" w:hAnsi="Arial" w:cs="Arial"/>
                <w:iCs/>
              </w:rPr>
            </w:pPr>
          </w:p>
          <w:p w14:paraId="6957DEAF" w14:textId="77777777" w:rsidR="005B1766" w:rsidRPr="00B13268" w:rsidRDefault="005B1766" w:rsidP="005B1766">
            <w:pPr>
              <w:rPr>
                <w:rFonts w:ascii="Calibri" w:hAnsi="Calibri" w:cs="Arial"/>
                <w:b/>
                <w:sz w:val="22"/>
                <w:szCs w:val="22"/>
              </w:rPr>
            </w:pPr>
            <w:r w:rsidRPr="00B13268">
              <w:rPr>
                <w:rFonts w:ascii="Calibri" w:hAnsi="Calibri" w:cs="Arial"/>
                <w:b/>
                <w:sz w:val="22"/>
                <w:szCs w:val="22"/>
              </w:rPr>
              <w:t>KPI’s</w:t>
            </w:r>
          </w:p>
          <w:p w14:paraId="6B06D489" w14:textId="77777777" w:rsidR="005B1766" w:rsidRPr="00B13268" w:rsidRDefault="005B1766" w:rsidP="005B1766">
            <w:pPr>
              <w:numPr>
                <w:ilvl w:val="0"/>
                <w:numId w:val="9"/>
              </w:numPr>
              <w:rPr>
                <w:rFonts w:ascii="Calibri" w:hAnsi="Calibri" w:cs="Arial"/>
                <w:sz w:val="22"/>
                <w:szCs w:val="22"/>
              </w:rPr>
            </w:pPr>
            <w:r w:rsidRPr="00B13268">
              <w:rPr>
                <w:rFonts w:ascii="Calibri" w:hAnsi="Calibri" w:cs="Arial"/>
                <w:sz w:val="22"/>
                <w:szCs w:val="22"/>
              </w:rPr>
              <w:t>The identification and development of Key Performance Indicators (KPIs) which are congruent with the Hospital’s service plan targets.</w:t>
            </w:r>
          </w:p>
          <w:p w14:paraId="00147A5E" w14:textId="77777777" w:rsidR="005B1766" w:rsidRPr="00B13268" w:rsidRDefault="005B1766" w:rsidP="005B1766">
            <w:pPr>
              <w:numPr>
                <w:ilvl w:val="0"/>
                <w:numId w:val="9"/>
              </w:numPr>
              <w:rPr>
                <w:rFonts w:ascii="Calibri" w:hAnsi="Calibri" w:cs="Arial"/>
                <w:sz w:val="22"/>
                <w:szCs w:val="22"/>
              </w:rPr>
            </w:pPr>
            <w:r w:rsidRPr="00B13268">
              <w:rPr>
                <w:rFonts w:ascii="Calibri" w:hAnsi="Calibri" w:cs="Arial"/>
                <w:sz w:val="22"/>
                <w:szCs w:val="22"/>
              </w:rPr>
              <w:t>The development of Action Plans to address KPI targets.</w:t>
            </w:r>
          </w:p>
          <w:p w14:paraId="2CA71F86" w14:textId="77777777" w:rsidR="005B1766" w:rsidRPr="00B13268" w:rsidRDefault="005B1766" w:rsidP="005B1766">
            <w:pPr>
              <w:numPr>
                <w:ilvl w:val="0"/>
                <w:numId w:val="9"/>
              </w:numPr>
              <w:rPr>
                <w:rFonts w:ascii="Calibri" w:hAnsi="Calibri" w:cs="Arial"/>
                <w:b/>
                <w:sz w:val="22"/>
                <w:szCs w:val="22"/>
                <w:u w:val="single"/>
              </w:rPr>
            </w:pPr>
            <w:r w:rsidRPr="00B13268">
              <w:rPr>
                <w:rFonts w:ascii="Calibri" w:hAnsi="Calibri" w:cs="Arial"/>
                <w:sz w:val="22"/>
                <w:szCs w:val="22"/>
              </w:rPr>
              <w:t>Driving and promoting a Performance Management culture.</w:t>
            </w:r>
          </w:p>
          <w:p w14:paraId="22711413" w14:textId="77777777" w:rsidR="005B1766" w:rsidRPr="00B13268" w:rsidRDefault="005B1766" w:rsidP="005B1766">
            <w:pPr>
              <w:numPr>
                <w:ilvl w:val="0"/>
                <w:numId w:val="9"/>
              </w:numPr>
              <w:rPr>
                <w:rFonts w:ascii="Calibri" w:hAnsi="Calibri" w:cs="Arial"/>
                <w:sz w:val="22"/>
                <w:szCs w:val="22"/>
              </w:rPr>
            </w:pPr>
            <w:r w:rsidRPr="00B13268">
              <w:rPr>
                <w:rFonts w:ascii="Calibri" w:hAnsi="Calibri" w:cs="Arial"/>
                <w:sz w:val="22"/>
                <w:szCs w:val="22"/>
              </w:rPr>
              <w:t>In conjunction with line manager assist in the development of a Performance Management system for your profession.</w:t>
            </w:r>
          </w:p>
          <w:p w14:paraId="671BED73" w14:textId="77777777" w:rsidR="005B1766" w:rsidRPr="00B13268" w:rsidRDefault="005B1766" w:rsidP="005B1766">
            <w:pPr>
              <w:numPr>
                <w:ilvl w:val="0"/>
                <w:numId w:val="9"/>
              </w:numPr>
              <w:rPr>
                <w:rFonts w:ascii="Calibri" w:hAnsi="Calibri" w:cs="Arial"/>
                <w:sz w:val="22"/>
                <w:szCs w:val="22"/>
              </w:rPr>
            </w:pPr>
            <w:r w:rsidRPr="00B13268">
              <w:rPr>
                <w:rFonts w:ascii="Calibri" w:hAnsi="Calibri" w:cs="Arial"/>
                <w:sz w:val="22"/>
                <w:szCs w:val="22"/>
              </w:rPr>
              <w:t>The management and delivery of KPIs as a routine and core business objective.</w:t>
            </w:r>
          </w:p>
          <w:p w14:paraId="357138BC" w14:textId="77777777" w:rsidR="005B1766" w:rsidRPr="00B13268" w:rsidRDefault="005B1766" w:rsidP="005B1766">
            <w:pPr>
              <w:rPr>
                <w:rFonts w:ascii="Calibri" w:hAnsi="Calibri" w:cs="Arial"/>
                <w:b/>
                <w:sz w:val="22"/>
                <w:szCs w:val="22"/>
              </w:rPr>
            </w:pPr>
          </w:p>
          <w:p w14:paraId="539A439C" w14:textId="77777777" w:rsidR="005B1766" w:rsidRPr="00B13268" w:rsidRDefault="005B1766" w:rsidP="005B1766">
            <w:pPr>
              <w:rPr>
                <w:rFonts w:ascii="Calibri" w:hAnsi="Calibri" w:cs="Arial"/>
                <w:b/>
                <w:sz w:val="22"/>
                <w:szCs w:val="22"/>
              </w:rPr>
            </w:pPr>
            <w:r w:rsidRPr="00B13268">
              <w:rPr>
                <w:rFonts w:ascii="Calibri" w:hAnsi="Calibri" w:cs="Arial"/>
                <w:b/>
                <w:sz w:val="22"/>
                <w:szCs w:val="22"/>
              </w:rPr>
              <w:t>PLEASE NOTE THE FOLLOWING GENERAL CONDITIONS:</w:t>
            </w:r>
          </w:p>
          <w:p w14:paraId="6020A42B" w14:textId="77777777" w:rsidR="005B1766" w:rsidRPr="00B13268" w:rsidRDefault="005B1766" w:rsidP="005B1766">
            <w:pPr>
              <w:numPr>
                <w:ilvl w:val="0"/>
                <w:numId w:val="3"/>
              </w:numPr>
              <w:tabs>
                <w:tab w:val="clear" w:pos="360"/>
                <w:tab w:val="num" w:pos="643"/>
              </w:tabs>
              <w:ind w:left="643"/>
              <w:rPr>
                <w:rFonts w:ascii="Calibri" w:hAnsi="Calibri" w:cs="Arial"/>
                <w:b/>
                <w:sz w:val="22"/>
                <w:szCs w:val="22"/>
              </w:rPr>
            </w:pPr>
            <w:r w:rsidRPr="00B13268">
              <w:rPr>
                <w:rFonts w:ascii="Calibri" w:hAnsi="Calibri" w:cs="Arial"/>
                <w:sz w:val="22"/>
                <w:szCs w:val="22"/>
              </w:rPr>
              <w:t>Employees must attend fire lectures periodically and must observe fire orders.</w:t>
            </w:r>
          </w:p>
          <w:p w14:paraId="5F46E00F" w14:textId="77777777" w:rsidR="005B1766" w:rsidRPr="00B13268" w:rsidRDefault="005B1766" w:rsidP="005B1766">
            <w:pPr>
              <w:numPr>
                <w:ilvl w:val="0"/>
                <w:numId w:val="3"/>
              </w:numPr>
              <w:tabs>
                <w:tab w:val="clear" w:pos="360"/>
                <w:tab w:val="num" w:pos="643"/>
              </w:tabs>
              <w:ind w:left="643"/>
              <w:rPr>
                <w:rFonts w:ascii="Calibri" w:hAnsi="Calibri" w:cs="Arial"/>
                <w:b/>
                <w:sz w:val="22"/>
                <w:szCs w:val="22"/>
              </w:rPr>
            </w:pPr>
            <w:r w:rsidRPr="00B13268">
              <w:rPr>
                <w:rFonts w:ascii="Calibri" w:hAnsi="Calibri" w:cs="Arial"/>
                <w:sz w:val="22"/>
                <w:szCs w:val="22"/>
              </w:rPr>
              <w:t>All accidents within the Department must be reported immediately.</w:t>
            </w:r>
          </w:p>
          <w:p w14:paraId="3D0E8281" w14:textId="77777777" w:rsidR="005B1766" w:rsidRPr="00B13268" w:rsidRDefault="005B1766" w:rsidP="005B1766">
            <w:pPr>
              <w:numPr>
                <w:ilvl w:val="0"/>
                <w:numId w:val="3"/>
              </w:numPr>
              <w:tabs>
                <w:tab w:val="clear" w:pos="360"/>
                <w:tab w:val="num" w:pos="643"/>
              </w:tabs>
              <w:ind w:left="643"/>
              <w:rPr>
                <w:rFonts w:ascii="Calibri" w:hAnsi="Calibri" w:cs="Arial"/>
                <w:b/>
                <w:sz w:val="22"/>
                <w:szCs w:val="22"/>
              </w:rPr>
            </w:pPr>
            <w:r w:rsidRPr="00B13268">
              <w:rPr>
                <w:rFonts w:ascii="Calibri" w:hAnsi="Calibri" w:cs="Arial"/>
                <w:sz w:val="22"/>
                <w:szCs w:val="22"/>
              </w:rPr>
              <w:t>Infection Control Policies must be adhered to.</w:t>
            </w:r>
          </w:p>
          <w:p w14:paraId="70B16DA5" w14:textId="77777777" w:rsidR="005B1766" w:rsidRPr="00B13268" w:rsidRDefault="005B1766" w:rsidP="005B1766">
            <w:pPr>
              <w:numPr>
                <w:ilvl w:val="0"/>
                <w:numId w:val="4"/>
              </w:numPr>
              <w:tabs>
                <w:tab w:val="clear" w:pos="360"/>
                <w:tab w:val="num" w:pos="643"/>
              </w:tabs>
              <w:ind w:left="643"/>
              <w:rPr>
                <w:rFonts w:ascii="Calibri" w:hAnsi="Calibri" w:cs="Arial"/>
                <w:b/>
                <w:sz w:val="22"/>
                <w:szCs w:val="22"/>
              </w:rPr>
            </w:pPr>
            <w:r w:rsidRPr="00B13268">
              <w:rPr>
                <w:rFonts w:ascii="Calibri" w:hAnsi="Calibri" w:cs="Arial"/>
                <w:sz w:val="22"/>
                <w:szCs w:val="22"/>
              </w:rPr>
              <w:t>In line with the Safety, Health and Welfare at Work Acts 2005 and 2010 all staff must comply with all safety regulations and audits.</w:t>
            </w:r>
          </w:p>
          <w:p w14:paraId="61C84A86" w14:textId="77777777" w:rsidR="005B1766" w:rsidRPr="00B13268" w:rsidRDefault="005B1766" w:rsidP="005B1766">
            <w:pPr>
              <w:numPr>
                <w:ilvl w:val="0"/>
                <w:numId w:val="4"/>
              </w:numPr>
              <w:tabs>
                <w:tab w:val="clear" w:pos="360"/>
                <w:tab w:val="num" w:pos="643"/>
              </w:tabs>
              <w:ind w:left="643"/>
              <w:rPr>
                <w:rFonts w:ascii="Calibri" w:hAnsi="Calibri" w:cs="Arial"/>
                <w:b/>
                <w:sz w:val="22"/>
                <w:szCs w:val="22"/>
                <w:lang w:eastAsia="en-US"/>
              </w:rPr>
            </w:pPr>
            <w:r w:rsidRPr="00B13268">
              <w:rPr>
                <w:rFonts w:ascii="Calibri" w:hAnsi="Calibri" w:cs="Arial"/>
                <w:sz w:val="22"/>
                <w:szCs w:val="22"/>
                <w:lang w:eastAsia="en-US"/>
              </w:rPr>
              <w:lastRenderedPageBreak/>
              <w:t>In line with the Public Health (Tobacco) (Amendment) Act 2004, smoking within the Hospital Buildings is not permitted.</w:t>
            </w:r>
          </w:p>
          <w:p w14:paraId="5BDFF2FC" w14:textId="77777777" w:rsidR="005B1766" w:rsidRPr="00B13268" w:rsidRDefault="005B1766" w:rsidP="005B1766">
            <w:pPr>
              <w:numPr>
                <w:ilvl w:val="0"/>
                <w:numId w:val="4"/>
              </w:numPr>
              <w:tabs>
                <w:tab w:val="clear" w:pos="360"/>
                <w:tab w:val="num" w:pos="643"/>
              </w:tabs>
              <w:ind w:hanging="77"/>
              <w:rPr>
                <w:rFonts w:ascii="Calibri" w:hAnsi="Calibri" w:cs="Arial"/>
                <w:b/>
                <w:sz w:val="22"/>
                <w:szCs w:val="22"/>
              </w:rPr>
            </w:pPr>
            <w:r w:rsidRPr="00B13268">
              <w:rPr>
                <w:rFonts w:ascii="Calibri" w:hAnsi="Calibri" w:cs="Arial"/>
                <w:sz w:val="22"/>
                <w:szCs w:val="22"/>
              </w:rPr>
              <w:t>Hospital uniform code must be adhered to.</w:t>
            </w:r>
          </w:p>
          <w:p w14:paraId="39799480" w14:textId="77777777" w:rsidR="005B1766" w:rsidRPr="00B13268" w:rsidRDefault="005B1766" w:rsidP="005B1766">
            <w:pPr>
              <w:numPr>
                <w:ilvl w:val="0"/>
                <w:numId w:val="4"/>
              </w:numPr>
              <w:tabs>
                <w:tab w:val="clear" w:pos="360"/>
                <w:tab w:val="num" w:pos="643"/>
              </w:tabs>
              <w:ind w:left="643"/>
              <w:rPr>
                <w:rFonts w:ascii="Calibri" w:hAnsi="Calibri" w:cs="Arial"/>
                <w:b/>
                <w:sz w:val="22"/>
                <w:szCs w:val="22"/>
              </w:rPr>
            </w:pPr>
            <w:r w:rsidRPr="00B13268">
              <w:rPr>
                <w:rFonts w:ascii="Calibri" w:hAnsi="Calibri" w:cs="Arial"/>
                <w:sz w:val="22"/>
                <w:szCs w:val="22"/>
              </w:rPr>
              <w:t>Provide information that meets the need of Senior Management.</w:t>
            </w:r>
          </w:p>
          <w:p w14:paraId="0842BC02" w14:textId="77777777" w:rsidR="005B1766" w:rsidRPr="00B13268" w:rsidRDefault="005B1766" w:rsidP="005B1766">
            <w:pPr>
              <w:numPr>
                <w:ilvl w:val="0"/>
                <w:numId w:val="4"/>
              </w:numPr>
              <w:tabs>
                <w:tab w:val="clear" w:pos="360"/>
                <w:tab w:val="num" w:pos="643"/>
              </w:tabs>
              <w:ind w:left="643"/>
              <w:rPr>
                <w:rFonts w:ascii="Calibri" w:hAnsi="Calibri" w:cs="Arial"/>
                <w:b/>
                <w:sz w:val="22"/>
                <w:szCs w:val="22"/>
              </w:rPr>
            </w:pPr>
            <w:r w:rsidRPr="00B13268">
              <w:rPr>
                <w:rFonts w:ascii="Calibri" w:hAnsi="Calibri" w:cs="Arial"/>
                <w:sz w:val="22"/>
                <w:szCs w:val="22"/>
                <w:lang w:val="en-IE" w:eastAsia="en-IE"/>
              </w:rPr>
              <w:t>To support, promote and actively participate in sustainable energy, water and waste initiatives to create a more sustainable, low carbon and efficient health service.</w:t>
            </w:r>
          </w:p>
          <w:p w14:paraId="03335379" w14:textId="77777777" w:rsidR="005B1766" w:rsidRPr="00B13268" w:rsidRDefault="005B1766" w:rsidP="005B1766">
            <w:pPr>
              <w:rPr>
                <w:rFonts w:ascii="Calibri" w:hAnsi="Calibri" w:cs="Arial"/>
                <w:b/>
                <w:sz w:val="22"/>
                <w:szCs w:val="22"/>
              </w:rPr>
            </w:pPr>
          </w:p>
          <w:p w14:paraId="63160C04" w14:textId="77777777" w:rsidR="005B1766" w:rsidRPr="00B13268" w:rsidRDefault="005B1766" w:rsidP="005B1766">
            <w:pPr>
              <w:rPr>
                <w:rFonts w:ascii="Calibri" w:hAnsi="Calibri" w:cs="Arial"/>
                <w:b/>
                <w:sz w:val="22"/>
                <w:szCs w:val="22"/>
              </w:rPr>
            </w:pPr>
            <w:r w:rsidRPr="00B13268">
              <w:rPr>
                <w:rFonts w:ascii="Calibri" w:hAnsi="Calibri" w:cs="Arial"/>
                <w:b/>
                <w:sz w:val="22"/>
                <w:szCs w:val="22"/>
              </w:rPr>
              <w:t>Risk Management, Infection Control, Hygiene Services and Health &amp; Safety</w:t>
            </w:r>
          </w:p>
          <w:p w14:paraId="5FD7E519" w14:textId="77777777" w:rsidR="005B1766" w:rsidRPr="00B13268" w:rsidRDefault="005B1766" w:rsidP="005B1766">
            <w:pPr>
              <w:numPr>
                <w:ilvl w:val="0"/>
                <w:numId w:val="7"/>
              </w:numPr>
              <w:rPr>
                <w:rFonts w:ascii="Calibri" w:hAnsi="Calibri" w:cs="Arial"/>
                <w:sz w:val="22"/>
                <w:szCs w:val="22"/>
              </w:rPr>
            </w:pPr>
            <w:r w:rsidRPr="00B13268">
              <w:rPr>
                <w:rFonts w:ascii="Calibri" w:hAnsi="Calibri" w:cs="Arial"/>
                <w:sz w:val="22"/>
                <w:szCs w:val="22"/>
              </w:rPr>
              <w:t xml:space="preserve">The management of Risk, Infection Control, Hygiene Services and Health &amp; Safety is the responsibility of everyone and will be achieved within a progressive, honest and open environment. </w:t>
            </w:r>
          </w:p>
          <w:p w14:paraId="787CD349" w14:textId="77777777" w:rsidR="005B1766" w:rsidRPr="00B13268" w:rsidRDefault="005B1766" w:rsidP="005B1766">
            <w:pPr>
              <w:numPr>
                <w:ilvl w:val="0"/>
                <w:numId w:val="7"/>
              </w:numPr>
              <w:rPr>
                <w:rFonts w:ascii="Calibri" w:hAnsi="Calibri" w:cs="Arial"/>
                <w:sz w:val="22"/>
                <w:szCs w:val="22"/>
              </w:rPr>
            </w:pPr>
            <w:r w:rsidRPr="00B13268">
              <w:rPr>
                <w:rFonts w:ascii="Calibri" w:hAnsi="Calibri" w:cs="Arial"/>
                <w:sz w:val="22"/>
                <w:szCs w:val="22"/>
              </w:rPr>
              <w:t xml:space="preserve">The post holder must be familiar with the necessary education, training and support to enable them to meet this responsibility. </w:t>
            </w:r>
          </w:p>
          <w:p w14:paraId="67C2843D" w14:textId="77777777" w:rsidR="005B1766" w:rsidRPr="00B13268" w:rsidRDefault="005B1766" w:rsidP="005B1766">
            <w:pPr>
              <w:numPr>
                <w:ilvl w:val="0"/>
                <w:numId w:val="7"/>
              </w:numPr>
              <w:rPr>
                <w:rFonts w:ascii="Calibri" w:hAnsi="Calibri" w:cs="Arial"/>
                <w:sz w:val="22"/>
                <w:szCs w:val="22"/>
              </w:rPr>
            </w:pPr>
            <w:r w:rsidRPr="00B13268">
              <w:rPr>
                <w:rFonts w:ascii="Calibri" w:hAnsi="Calibri" w:cs="Arial"/>
                <w:sz w:val="22"/>
                <w:szCs w:val="22"/>
              </w:rPr>
              <w:t>The post holder has a duty to familiarise themselves with the relevant Organisational Policies, Procedures &amp; Standards and attend training as appropriate in the following areas:</w:t>
            </w:r>
          </w:p>
          <w:p w14:paraId="2C580794" w14:textId="77777777" w:rsidR="005B1766" w:rsidRPr="00B13268" w:rsidRDefault="005B1766" w:rsidP="005B1766">
            <w:pPr>
              <w:ind w:left="643"/>
              <w:rPr>
                <w:rFonts w:ascii="Calibri" w:hAnsi="Calibri" w:cs="Arial"/>
                <w:sz w:val="22"/>
                <w:szCs w:val="22"/>
              </w:rPr>
            </w:pPr>
          </w:p>
          <w:p w14:paraId="4827966D" w14:textId="77777777" w:rsidR="005B1766" w:rsidRPr="00B13268" w:rsidRDefault="005B1766" w:rsidP="005B1766">
            <w:pPr>
              <w:numPr>
                <w:ilvl w:val="1"/>
                <w:numId w:val="5"/>
              </w:numPr>
              <w:rPr>
                <w:rFonts w:ascii="Calibri" w:hAnsi="Calibri" w:cs="Arial"/>
                <w:sz w:val="22"/>
                <w:szCs w:val="22"/>
              </w:rPr>
            </w:pPr>
            <w:r w:rsidRPr="00B13268">
              <w:rPr>
                <w:rFonts w:ascii="Calibri" w:hAnsi="Calibri" w:cs="Arial"/>
                <w:sz w:val="22"/>
                <w:szCs w:val="22"/>
              </w:rPr>
              <w:t>Continuous Quality Improvement Initiatives</w:t>
            </w:r>
          </w:p>
          <w:p w14:paraId="31C2AF63" w14:textId="77777777" w:rsidR="005B1766" w:rsidRPr="00B13268" w:rsidRDefault="005B1766" w:rsidP="005B1766">
            <w:pPr>
              <w:numPr>
                <w:ilvl w:val="1"/>
                <w:numId w:val="5"/>
              </w:numPr>
              <w:rPr>
                <w:rFonts w:ascii="Calibri" w:hAnsi="Calibri" w:cs="Arial"/>
                <w:sz w:val="22"/>
                <w:szCs w:val="22"/>
              </w:rPr>
            </w:pPr>
            <w:r w:rsidRPr="00B13268">
              <w:rPr>
                <w:rFonts w:ascii="Calibri" w:hAnsi="Calibri" w:cs="Arial"/>
                <w:sz w:val="22"/>
                <w:szCs w:val="22"/>
              </w:rPr>
              <w:t>Document Control Information Management Systems</w:t>
            </w:r>
          </w:p>
          <w:p w14:paraId="14CF3000" w14:textId="77777777" w:rsidR="005B1766" w:rsidRPr="00B13268" w:rsidRDefault="005B1766" w:rsidP="005B1766">
            <w:pPr>
              <w:numPr>
                <w:ilvl w:val="1"/>
                <w:numId w:val="5"/>
              </w:numPr>
              <w:rPr>
                <w:rFonts w:ascii="Calibri" w:hAnsi="Calibri" w:cs="Arial"/>
                <w:sz w:val="22"/>
                <w:szCs w:val="22"/>
              </w:rPr>
            </w:pPr>
            <w:r w:rsidRPr="00B13268">
              <w:rPr>
                <w:rFonts w:ascii="Calibri" w:hAnsi="Calibri" w:cs="Arial"/>
                <w:sz w:val="22"/>
                <w:szCs w:val="22"/>
              </w:rPr>
              <w:t>Risk Management Strategy and Policies</w:t>
            </w:r>
          </w:p>
          <w:p w14:paraId="6B712AF7" w14:textId="77777777" w:rsidR="005B1766" w:rsidRPr="00B13268" w:rsidRDefault="005B1766" w:rsidP="005B1766">
            <w:pPr>
              <w:numPr>
                <w:ilvl w:val="1"/>
                <w:numId w:val="5"/>
              </w:numPr>
              <w:rPr>
                <w:rFonts w:ascii="Calibri" w:hAnsi="Calibri" w:cs="Arial"/>
                <w:sz w:val="22"/>
                <w:szCs w:val="22"/>
              </w:rPr>
            </w:pPr>
            <w:r w:rsidRPr="00B13268">
              <w:rPr>
                <w:rFonts w:ascii="Calibri" w:hAnsi="Calibri" w:cs="Arial"/>
                <w:sz w:val="22"/>
                <w:szCs w:val="22"/>
              </w:rPr>
              <w:t>Hygiene Related Policies, Procedures and Standards</w:t>
            </w:r>
          </w:p>
          <w:p w14:paraId="6F8A440F" w14:textId="77777777" w:rsidR="005B1766" w:rsidRPr="00B13268" w:rsidRDefault="005B1766" w:rsidP="005B1766">
            <w:pPr>
              <w:numPr>
                <w:ilvl w:val="1"/>
                <w:numId w:val="5"/>
              </w:numPr>
              <w:rPr>
                <w:rFonts w:ascii="Calibri" w:hAnsi="Calibri" w:cs="Arial"/>
                <w:sz w:val="22"/>
                <w:szCs w:val="22"/>
              </w:rPr>
            </w:pPr>
            <w:r w:rsidRPr="00B13268">
              <w:rPr>
                <w:rFonts w:ascii="Calibri" w:hAnsi="Calibri" w:cs="Arial"/>
                <w:sz w:val="22"/>
                <w:szCs w:val="22"/>
              </w:rPr>
              <w:t>Decontamination Code of Practice</w:t>
            </w:r>
          </w:p>
          <w:p w14:paraId="2661D6E2" w14:textId="77777777" w:rsidR="005B1766" w:rsidRPr="00B13268" w:rsidRDefault="005B1766" w:rsidP="005B1766">
            <w:pPr>
              <w:numPr>
                <w:ilvl w:val="1"/>
                <w:numId w:val="5"/>
              </w:numPr>
              <w:rPr>
                <w:rFonts w:ascii="Calibri" w:hAnsi="Calibri" w:cs="Arial"/>
                <w:sz w:val="22"/>
                <w:szCs w:val="22"/>
              </w:rPr>
            </w:pPr>
            <w:r w:rsidRPr="00B13268">
              <w:rPr>
                <w:rFonts w:ascii="Calibri" w:hAnsi="Calibri" w:cs="Arial"/>
                <w:sz w:val="22"/>
                <w:szCs w:val="22"/>
              </w:rPr>
              <w:t>Infection Control Policies</w:t>
            </w:r>
          </w:p>
          <w:p w14:paraId="127D5114" w14:textId="77777777" w:rsidR="005B1766" w:rsidRPr="00B13268" w:rsidRDefault="005B1766" w:rsidP="005B1766">
            <w:pPr>
              <w:numPr>
                <w:ilvl w:val="1"/>
                <w:numId w:val="5"/>
              </w:numPr>
              <w:rPr>
                <w:rFonts w:ascii="Calibri" w:hAnsi="Calibri" w:cs="Arial"/>
                <w:sz w:val="22"/>
                <w:szCs w:val="22"/>
              </w:rPr>
            </w:pPr>
            <w:r w:rsidRPr="00B13268">
              <w:rPr>
                <w:rFonts w:ascii="Calibri" w:hAnsi="Calibri" w:cs="Arial"/>
                <w:sz w:val="22"/>
                <w:szCs w:val="22"/>
              </w:rPr>
              <w:t>Safety Statement, Health &amp; Safety Policies and Fire Procedure</w:t>
            </w:r>
          </w:p>
          <w:p w14:paraId="6C9C2FD9" w14:textId="77777777" w:rsidR="005B1766" w:rsidRPr="00B13268" w:rsidRDefault="005B1766" w:rsidP="005B1766">
            <w:pPr>
              <w:numPr>
                <w:ilvl w:val="1"/>
                <w:numId w:val="5"/>
              </w:numPr>
              <w:rPr>
                <w:rFonts w:ascii="Calibri" w:hAnsi="Calibri" w:cs="Arial"/>
                <w:sz w:val="22"/>
                <w:szCs w:val="22"/>
              </w:rPr>
            </w:pPr>
            <w:r w:rsidRPr="00B13268">
              <w:rPr>
                <w:rFonts w:ascii="Calibri" w:hAnsi="Calibri" w:cs="Arial"/>
                <w:sz w:val="22"/>
                <w:szCs w:val="22"/>
              </w:rPr>
              <w:t>Data Protection and confidentiality Policies</w:t>
            </w:r>
          </w:p>
          <w:p w14:paraId="3EE491E4" w14:textId="69F7E99C" w:rsidR="005B1766" w:rsidRPr="00B13268" w:rsidRDefault="005B1766" w:rsidP="005B1766">
            <w:pPr>
              <w:ind w:left="643"/>
              <w:rPr>
                <w:rFonts w:ascii="Calibri" w:hAnsi="Calibri" w:cs="Arial"/>
                <w:sz w:val="22"/>
                <w:szCs w:val="22"/>
              </w:rPr>
            </w:pPr>
          </w:p>
          <w:p w14:paraId="66C9E8A6" w14:textId="77777777" w:rsidR="005B1766" w:rsidRPr="00B13268" w:rsidRDefault="005B1766" w:rsidP="005B1766">
            <w:pPr>
              <w:ind w:left="643"/>
              <w:rPr>
                <w:rFonts w:ascii="Calibri" w:hAnsi="Calibri" w:cs="Arial"/>
                <w:sz w:val="22"/>
                <w:szCs w:val="22"/>
              </w:rPr>
            </w:pPr>
          </w:p>
          <w:p w14:paraId="61BDAD9F" w14:textId="77777777" w:rsidR="005B1766" w:rsidRPr="00B13268" w:rsidRDefault="005B1766" w:rsidP="005B1766">
            <w:pPr>
              <w:numPr>
                <w:ilvl w:val="0"/>
                <w:numId w:val="6"/>
              </w:numPr>
              <w:rPr>
                <w:rFonts w:ascii="Calibri" w:hAnsi="Calibri" w:cs="Arial"/>
                <w:sz w:val="22"/>
                <w:szCs w:val="22"/>
              </w:rPr>
            </w:pPr>
            <w:r w:rsidRPr="00B13268">
              <w:rPr>
                <w:rFonts w:ascii="Calibri" w:hAnsi="Calibri" w:cs="Arial"/>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5B1766" w:rsidRPr="00B13268" w:rsidRDefault="005B1766" w:rsidP="005B1766">
            <w:pPr>
              <w:numPr>
                <w:ilvl w:val="0"/>
                <w:numId w:val="6"/>
              </w:numPr>
              <w:rPr>
                <w:rFonts w:ascii="Calibri" w:hAnsi="Calibri" w:cs="Arial"/>
                <w:sz w:val="22"/>
                <w:szCs w:val="22"/>
              </w:rPr>
            </w:pPr>
            <w:r w:rsidRPr="00B13268">
              <w:rPr>
                <w:rFonts w:ascii="Calibri" w:hAnsi="Calibri" w:cs="Arial"/>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5B1766" w:rsidRPr="00B13268" w:rsidRDefault="005B1766" w:rsidP="005B1766">
            <w:pPr>
              <w:numPr>
                <w:ilvl w:val="0"/>
                <w:numId w:val="6"/>
              </w:numPr>
              <w:rPr>
                <w:rFonts w:ascii="Calibri" w:hAnsi="Calibri" w:cs="Arial"/>
                <w:sz w:val="22"/>
                <w:szCs w:val="22"/>
              </w:rPr>
            </w:pPr>
            <w:r w:rsidRPr="00B13268">
              <w:rPr>
                <w:rFonts w:ascii="Calibri" w:hAnsi="Calibri" w:cs="Arial"/>
                <w:sz w:val="22"/>
                <w:szCs w:val="22"/>
              </w:rPr>
              <w:t>The post holder must foster and support a quality improvement culture through-out your area of responsibility in relation to hygiene services.</w:t>
            </w:r>
          </w:p>
          <w:p w14:paraId="338760FE" w14:textId="77777777" w:rsidR="005B1766" w:rsidRPr="00B13268" w:rsidRDefault="005B1766" w:rsidP="005B1766">
            <w:pPr>
              <w:numPr>
                <w:ilvl w:val="0"/>
                <w:numId w:val="6"/>
              </w:numPr>
              <w:rPr>
                <w:rFonts w:ascii="Calibri" w:hAnsi="Calibri" w:cs="Arial"/>
                <w:sz w:val="22"/>
                <w:szCs w:val="22"/>
              </w:rPr>
            </w:pPr>
            <w:r w:rsidRPr="00B13268">
              <w:rPr>
                <w:rFonts w:ascii="Calibri" w:hAnsi="Calibri" w:cs="Arial"/>
                <w:sz w:val="22"/>
                <w:szCs w:val="22"/>
              </w:rPr>
              <w:t>The post holders’ responsibility for Quality &amp; Risk Management, Hygiene Services and Health &amp; Safety will be clarified to you in the induction process and by your line manager.</w:t>
            </w:r>
          </w:p>
          <w:p w14:paraId="6BA0BA60" w14:textId="77777777" w:rsidR="005B1766" w:rsidRPr="00B13268" w:rsidRDefault="005B1766" w:rsidP="005B1766">
            <w:pPr>
              <w:numPr>
                <w:ilvl w:val="0"/>
                <w:numId w:val="6"/>
              </w:numPr>
              <w:rPr>
                <w:rFonts w:ascii="Calibri" w:hAnsi="Calibri" w:cs="Arial"/>
                <w:sz w:val="22"/>
                <w:szCs w:val="22"/>
              </w:rPr>
            </w:pPr>
            <w:r w:rsidRPr="00B13268">
              <w:rPr>
                <w:rFonts w:ascii="Calibri" w:hAnsi="Calibri" w:cs="Arial"/>
                <w:sz w:val="22"/>
                <w:szCs w:val="22"/>
              </w:rPr>
              <w:t>The post holder must take reasonable care for his or her own actions and the effect that these may have upon the safety of others.</w:t>
            </w:r>
          </w:p>
          <w:p w14:paraId="101AE75E" w14:textId="77777777" w:rsidR="005B1766" w:rsidRPr="00B13268" w:rsidRDefault="005B1766" w:rsidP="005B1766">
            <w:pPr>
              <w:numPr>
                <w:ilvl w:val="0"/>
                <w:numId w:val="6"/>
              </w:numPr>
              <w:rPr>
                <w:rFonts w:ascii="Calibri" w:hAnsi="Calibri" w:cs="Arial"/>
                <w:sz w:val="22"/>
                <w:szCs w:val="22"/>
              </w:rPr>
            </w:pPr>
            <w:r w:rsidRPr="00B13268">
              <w:rPr>
                <w:rFonts w:ascii="Calibri" w:hAnsi="Calibri" w:cs="Arial"/>
                <w:sz w:val="22"/>
                <w:szCs w:val="22"/>
              </w:rPr>
              <w:t>The post holder must cooperate with management, attend Health &amp; Safety related training and not undertake any task for which they have not been authorised and adequately trained.</w:t>
            </w:r>
          </w:p>
          <w:p w14:paraId="732AC99A" w14:textId="77777777" w:rsidR="005B1766" w:rsidRPr="00B13268" w:rsidRDefault="005B1766" w:rsidP="005B1766">
            <w:pPr>
              <w:numPr>
                <w:ilvl w:val="0"/>
                <w:numId w:val="6"/>
              </w:numPr>
              <w:rPr>
                <w:rFonts w:ascii="Calibri" w:hAnsi="Calibri" w:cs="Arial"/>
                <w:b/>
                <w:sz w:val="22"/>
                <w:szCs w:val="22"/>
              </w:rPr>
            </w:pPr>
            <w:r w:rsidRPr="00B13268">
              <w:rPr>
                <w:rFonts w:ascii="Calibri" w:hAnsi="Calibri" w:cs="Arial"/>
                <w:sz w:val="22"/>
                <w:szCs w:val="22"/>
              </w:rPr>
              <w:t>The post holder is required to bring to the attention of a responsible person any perceived shortcoming in our safety arrangements or any defects in work equipment.</w:t>
            </w:r>
          </w:p>
          <w:p w14:paraId="4B850B96" w14:textId="77777777" w:rsidR="005B1766" w:rsidRPr="00B13268" w:rsidRDefault="005B1766" w:rsidP="005B1766">
            <w:pPr>
              <w:numPr>
                <w:ilvl w:val="0"/>
                <w:numId w:val="6"/>
              </w:numPr>
              <w:rPr>
                <w:rFonts w:ascii="Calibri" w:hAnsi="Calibri" w:cs="Arial"/>
                <w:sz w:val="22"/>
                <w:szCs w:val="22"/>
                <w:lang w:val="en-US" w:eastAsia="en-US"/>
              </w:rPr>
            </w:pPr>
            <w:r w:rsidRPr="00B13268">
              <w:rPr>
                <w:rFonts w:ascii="Calibri" w:hAnsi="Calibri" w:cs="Arial"/>
                <w:sz w:val="22"/>
                <w:szCs w:val="22"/>
                <w:lang w:val="en-US" w:eastAsia="en-US"/>
              </w:rPr>
              <w:t xml:space="preserve">It is the post holder’s responsibility to be aware of and comply with the </w:t>
            </w:r>
            <w:smartTag w:uri="urn:schemas-microsoft-com:office:smarttags" w:element="stockticker">
              <w:r w:rsidRPr="00B13268">
                <w:rPr>
                  <w:rFonts w:ascii="Calibri" w:hAnsi="Calibri" w:cs="Arial"/>
                  <w:sz w:val="22"/>
                  <w:szCs w:val="22"/>
                  <w:lang w:val="en-US" w:eastAsia="en-US"/>
                </w:rPr>
                <w:t>HSE</w:t>
              </w:r>
            </w:smartTag>
            <w:r w:rsidRPr="00B13268">
              <w:rPr>
                <w:rFonts w:ascii="Calibri" w:hAnsi="Calibri" w:cs="Arial"/>
                <w:sz w:val="22"/>
                <w:szCs w:val="22"/>
                <w:lang w:val="en-US" w:eastAsia="en-US"/>
              </w:rPr>
              <w:t xml:space="preserve"> Health Care Records Management/Integrated Discharge Planning (HCRM / IDP) Code of Practice.</w:t>
            </w:r>
          </w:p>
          <w:p w14:paraId="4A1A5009" w14:textId="77777777" w:rsidR="005B1766" w:rsidRPr="00B13268" w:rsidRDefault="005B1766" w:rsidP="005B1766">
            <w:pPr>
              <w:rPr>
                <w:rFonts w:ascii="Calibri" w:hAnsi="Calibri" w:cs="Arial"/>
                <w:b/>
                <w:iCs/>
                <w:sz w:val="22"/>
                <w:szCs w:val="22"/>
                <w:lang w:val="en-IE"/>
              </w:rPr>
            </w:pPr>
          </w:p>
          <w:p w14:paraId="4A1574B3" w14:textId="77777777" w:rsidR="005B1766" w:rsidRPr="00B13268" w:rsidRDefault="005B1766" w:rsidP="005B1766">
            <w:pPr>
              <w:rPr>
                <w:rFonts w:ascii="Calibri" w:hAnsi="Calibri" w:cs="Arial"/>
                <w:b/>
                <w:iCs/>
                <w:sz w:val="22"/>
                <w:szCs w:val="22"/>
                <w:lang w:val="en-IE"/>
              </w:rPr>
            </w:pPr>
          </w:p>
          <w:p w14:paraId="6B64B1C1" w14:textId="77777777" w:rsidR="005B1766" w:rsidRPr="00B13268" w:rsidRDefault="005B1766" w:rsidP="005B1766">
            <w:pPr>
              <w:rPr>
                <w:rFonts w:ascii="Calibri" w:hAnsi="Calibri" w:cs="Arial"/>
                <w:b/>
                <w:iCs/>
                <w:sz w:val="22"/>
                <w:szCs w:val="22"/>
                <w:lang w:val="en-IE"/>
              </w:rPr>
            </w:pPr>
          </w:p>
          <w:p w14:paraId="6990902C" w14:textId="77777777" w:rsidR="005B1766" w:rsidRPr="00B13268" w:rsidRDefault="005B1766" w:rsidP="005B1766">
            <w:pPr>
              <w:rPr>
                <w:rFonts w:ascii="Calibri" w:hAnsi="Calibri" w:cs="Arial"/>
                <w:b/>
                <w:iCs/>
                <w:sz w:val="22"/>
                <w:szCs w:val="22"/>
                <w:lang w:val="en-IE"/>
              </w:rPr>
            </w:pPr>
          </w:p>
          <w:p w14:paraId="4FB45934" w14:textId="77777777" w:rsidR="00B13268" w:rsidRDefault="00B13268" w:rsidP="005B1766">
            <w:pPr>
              <w:rPr>
                <w:rFonts w:ascii="Calibri" w:hAnsi="Calibri" w:cs="Arial"/>
                <w:b/>
                <w:iCs/>
                <w:sz w:val="22"/>
                <w:szCs w:val="22"/>
                <w:lang w:val="en-IE"/>
              </w:rPr>
            </w:pPr>
          </w:p>
          <w:p w14:paraId="6E7D3B3D" w14:textId="3D931C60" w:rsidR="005B1766" w:rsidRPr="00B13268" w:rsidRDefault="00B13268" w:rsidP="005B1766">
            <w:pPr>
              <w:rPr>
                <w:rFonts w:ascii="Calibri" w:hAnsi="Calibri" w:cs="Arial"/>
                <w:b/>
                <w:iCs/>
                <w:sz w:val="22"/>
                <w:szCs w:val="22"/>
                <w:lang w:val="en-IE"/>
              </w:rPr>
            </w:pPr>
            <w:r>
              <w:rPr>
                <w:rFonts w:ascii="Calibri" w:hAnsi="Calibri" w:cs="Arial"/>
                <w:b/>
                <w:iCs/>
                <w:sz w:val="22"/>
                <w:szCs w:val="22"/>
                <w:lang w:val="en-IE"/>
              </w:rPr>
              <w:lastRenderedPageBreak/>
              <w:t>R</w:t>
            </w:r>
            <w:r w:rsidR="005B1766" w:rsidRPr="00B13268">
              <w:rPr>
                <w:rFonts w:ascii="Calibri" w:hAnsi="Calibri" w:cs="Arial"/>
                <w:b/>
                <w:iCs/>
                <w:sz w:val="22"/>
                <w:szCs w:val="22"/>
                <w:lang w:val="en-IE"/>
              </w:rPr>
              <w:t>isk Management, Quality, Health &amp; Safety</w:t>
            </w:r>
          </w:p>
          <w:p w14:paraId="5556886C" w14:textId="77777777" w:rsidR="005B1766" w:rsidRPr="00B13268" w:rsidRDefault="005B1766" w:rsidP="005B1766">
            <w:pPr>
              <w:ind w:left="720"/>
              <w:rPr>
                <w:rFonts w:ascii="Arial" w:hAnsi="Arial" w:cs="Arial"/>
                <w:iCs/>
              </w:rPr>
            </w:pPr>
          </w:p>
          <w:p w14:paraId="73BC7B69" w14:textId="77777777" w:rsidR="005B1766" w:rsidRPr="00B13268" w:rsidRDefault="005B1766" w:rsidP="005B1766">
            <w:pPr>
              <w:numPr>
                <w:ilvl w:val="0"/>
                <w:numId w:val="27"/>
              </w:numPr>
            </w:pPr>
            <w:r w:rsidRPr="00B13268">
              <w:rPr>
                <w:rFonts w:ascii="Arial" w:hAnsi="Arial" w:cs="Arial"/>
              </w:rPr>
              <w:t xml:space="preserve">Adequately identifies, assesses, manages and monitors risk within their area of responsibility. </w:t>
            </w:r>
          </w:p>
          <w:p w14:paraId="20D765BB" w14:textId="77777777" w:rsidR="005B1766" w:rsidRPr="00B13268" w:rsidRDefault="005B1766" w:rsidP="005B1766"/>
          <w:p w14:paraId="026670B5" w14:textId="77777777" w:rsidR="005B1766" w:rsidRPr="00B13268" w:rsidRDefault="005B1766" w:rsidP="005B1766">
            <w:pPr>
              <w:numPr>
                <w:ilvl w:val="0"/>
                <w:numId w:val="27"/>
              </w:numPr>
            </w:pPr>
            <w:r w:rsidRPr="00B13268">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B13268">
              <w:rPr>
                <w:rFonts w:ascii="Arial" w:hAnsi="Arial" w:cs="Arial"/>
                <w:iCs/>
              </w:rPr>
              <w:t xml:space="preserve"> and comply with associated HSE protocols for implementing and maintaining these standards as appropriate to the role.</w:t>
            </w:r>
            <w:r w:rsidRPr="00B13268">
              <w:br/>
            </w:r>
          </w:p>
          <w:p w14:paraId="2EFE84F4" w14:textId="77777777" w:rsidR="005B1766" w:rsidRPr="00B13268" w:rsidRDefault="005B1766" w:rsidP="005B1766">
            <w:pPr>
              <w:numPr>
                <w:ilvl w:val="0"/>
                <w:numId w:val="27"/>
              </w:numPr>
              <w:rPr>
                <w:rFonts w:ascii="Arial" w:hAnsi="Arial" w:cs="Arial"/>
                <w:iCs/>
              </w:rPr>
            </w:pPr>
            <w:r w:rsidRPr="00B13268">
              <w:rPr>
                <w:rFonts w:ascii="Arial" w:hAnsi="Arial" w:cs="Arial"/>
                <w:lang w:val="en-IE" w:eastAsia="en-IE"/>
              </w:rPr>
              <w:t>Support, promote and actively participate in sustainable energy, water and waste initiatives to create a more sustainable, low carbon and efficient health service.</w:t>
            </w:r>
          </w:p>
          <w:p w14:paraId="753F5D21" w14:textId="77777777" w:rsidR="005B1766" w:rsidRPr="00B13268" w:rsidRDefault="005B1766" w:rsidP="005B1766">
            <w:pPr>
              <w:rPr>
                <w:rFonts w:ascii="Arial" w:hAnsi="Arial" w:cs="Arial"/>
                <w:lang w:val="en-IE" w:eastAsia="en-IE"/>
              </w:rPr>
            </w:pPr>
          </w:p>
          <w:p w14:paraId="1AE4BFB0" w14:textId="77777777" w:rsidR="005B1766" w:rsidRPr="00B13268" w:rsidRDefault="005B1766" w:rsidP="005B1766">
            <w:pPr>
              <w:rPr>
                <w:rFonts w:ascii="Calibri" w:hAnsi="Calibri" w:cs="Arial"/>
                <w:b/>
                <w:iCs/>
                <w:sz w:val="22"/>
                <w:szCs w:val="22"/>
                <w:lang w:val="en-IE"/>
              </w:rPr>
            </w:pPr>
            <w:r w:rsidRPr="00B13268">
              <w:rPr>
                <w:rFonts w:ascii="Calibri" w:hAnsi="Calibri" w:cs="Arial"/>
                <w:b/>
                <w:iCs/>
                <w:sz w:val="22"/>
                <w:szCs w:val="22"/>
                <w:lang w:val="en-IE"/>
              </w:rPr>
              <w:t>Education &amp; Training</w:t>
            </w:r>
          </w:p>
          <w:p w14:paraId="549A90C9" w14:textId="77777777" w:rsidR="005B1766" w:rsidRPr="00B13268" w:rsidRDefault="005B1766" w:rsidP="005B1766">
            <w:pPr>
              <w:rPr>
                <w:rFonts w:ascii="Arial" w:hAnsi="Arial" w:cs="Arial"/>
                <w:lang w:val="en-IE" w:eastAsia="en-IE"/>
              </w:rPr>
            </w:pPr>
          </w:p>
          <w:p w14:paraId="48B164A8" w14:textId="77777777" w:rsidR="005B1766" w:rsidRPr="00B13268" w:rsidRDefault="005B1766" w:rsidP="005B1766">
            <w:pPr>
              <w:numPr>
                <w:ilvl w:val="0"/>
                <w:numId w:val="27"/>
              </w:numPr>
              <w:rPr>
                <w:rFonts w:ascii="Arial" w:hAnsi="Arial" w:cs="Arial"/>
                <w:lang w:val="en-IE" w:eastAsia="en-IE"/>
              </w:rPr>
            </w:pPr>
            <w:r w:rsidRPr="00B13268">
              <w:rPr>
                <w:rFonts w:ascii="Arial" w:hAnsi="Arial" w:cs="Arial"/>
                <w:lang w:val="en-IE" w:eastAsia="en-IE"/>
              </w:rPr>
              <w:t>Engage in the HSE performance achievement process in conjunction with your Line Manager and staff as appropriate.</w:t>
            </w:r>
          </w:p>
          <w:p w14:paraId="586F619D" w14:textId="77777777" w:rsidR="005B1766" w:rsidRPr="00B13268" w:rsidRDefault="005B1766" w:rsidP="005B1766">
            <w:pPr>
              <w:rPr>
                <w:rFonts w:ascii="Calibri" w:hAnsi="Calibri" w:cs="Arial"/>
                <w:sz w:val="22"/>
                <w:szCs w:val="22"/>
                <w:lang w:val="en-US" w:eastAsia="en-US"/>
              </w:rPr>
            </w:pPr>
          </w:p>
          <w:p w14:paraId="4400A30B" w14:textId="77777777" w:rsidR="005B1766" w:rsidRPr="00B13268" w:rsidRDefault="005B1766" w:rsidP="005B1766">
            <w:pPr>
              <w:rPr>
                <w:rFonts w:ascii="Calibri" w:hAnsi="Calibri" w:cs="Arial"/>
                <w:sz w:val="22"/>
                <w:szCs w:val="22"/>
                <w:lang w:val="en-US" w:eastAsia="en-US"/>
              </w:rPr>
            </w:pPr>
            <w:r w:rsidRPr="00B13268">
              <w:rPr>
                <w:rFonts w:ascii="Calibri" w:hAnsi="Calibri" w:cs="Arial"/>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B13268">
              <w:rPr>
                <w:rFonts w:ascii="Calibri" w:hAnsi="Calibri" w:cs="Arial"/>
                <w:b/>
                <w:sz w:val="22"/>
                <w:szCs w:val="22"/>
              </w:rPr>
              <w:t xml:space="preserve">  </w:t>
            </w:r>
          </w:p>
        </w:tc>
      </w:tr>
      <w:tr w:rsidR="005B1766" w:rsidRPr="00B13268" w14:paraId="09603C72" w14:textId="77777777" w:rsidTr="00BC346B">
        <w:tc>
          <w:tcPr>
            <w:tcW w:w="2364" w:type="dxa"/>
          </w:tcPr>
          <w:p w14:paraId="11F96C35" w14:textId="77777777" w:rsidR="005B1766" w:rsidRPr="00B13268" w:rsidRDefault="005B1766" w:rsidP="005B1766">
            <w:pPr>
              <w:rPr>
                <w:rFonts w:ascii="Calibri" w:hAnsi="Calibri" w:cs="Arial"/>
                <w:b/>
                <w:bCs/>
                <w:sz w:val="22"/>
                <w:szCs w:val="22"/>
              </w:rPr>
            </w:pPr>
            <w:r w:rsidRPr="00B13268">
              <w:rPr>
                <w:rFonts w:ascii="Calibri" w:hAnsi="Calibri" w:cs="Arial"/>
                <w:b/>
                <w:bCs/>
                <w:sz w:val="22"/>
                <w:szCs w:val="22"/>
              </w:rPr>
              <w:lastRenderedPageBreak/>
              <w:t>Eligibility Criteria</w:t>
            </w:r>
          </w:p>
          <w:p w14:paraId="28B8EEF8" w14:textId="77777777" w:rsidR="005B1766" w:rsidRPr="00B13268" w:rsidRDefault="005B1766" w:rsidP="005B1766">
            <w:pPr>
              <w:rPr>
                <w:rFonts w:ascii="Calibri" w:hAnsi="Calibri" w:cs="Arial"/>
                <w:b/>
                <w:bCs/>
                <w:sz w:val="22"/>
                <w:szCs w:val="22"/>
              </w:rPr>
            </w:pPr>
          </w:p>
          <w:p w14:paraId="59B45F08" w14:textId="77777777" w:rsidR="005B1766" w:rsidRPr="00B13268" w:rsidRDefault="005B1766" w:rsidP="005B1766">
            <w:pPr>
              <w:rPr>
                <w:rFonts w:ascii="Calibri" w:hAnsi="Calibri" w:cs="Arial"/>
                <w:b/>
                <w:bCs/>
                <w:sz w:val="22"/>
                <w:szCs w:val="22"/>
              </w:rPr>
            </w:pPr>
            <w:r w:rsidRPr="00B13268">
              <w:rPr>
                <w:rFonts w:ascii="Calibri" w:hAnsi="Calibri" w:cs="Arial"/>
                <w:b/>
                <w:bCs/>
                <w:sz w:val="22"/>
                <w:szCs w:val="22"/>
              </w:rPr>
              <w:t>Qualifications and/ or experience</w:t>
            </w:r>
          </w:p>
          <w:p w14:paraId="77AEA5EC" w14:textId="77777777" w:rsidR="005B1766" w:rsidRPr="00B13268" w:rsidRDefault="005B1766" w:rsidP="005B1766">
            <w:pPr>
              <w:rPr>
                <w:rFonts w:ascii="Calibri" w:hAnsi="Calibri" w:cs="Arial"/>
                <w:b/>
                <w:bCs/>
                <w:sz w:val="22"/>
                <w:szCs w:val="22"/>
              </w:rPr>
            </w:pPr>
          </w:p>
        </w:tc>
        <w:tc>
          <w:tcPr>
            <w:tcW w:w="8394" w:type="dxa"/>
          </w:tcPr>
          <w:p w14:paraId="02203DC8" w14:textId="77777777" w:rsidR="005B1766" w:rsidRPr="00B13268" w:rsidRDefault="005B1766" w:rsidP="005B1766">
            <w:pPr>
              <w:autoSpaceDE w:val="0"/>
              <w:autoSpaceDN w:val="0"/>
              <w:adjustRightInd w:val="0"/>
              <w:rPr>
                <w:rFonts w:ascii="Calibri" w:hAnsi="Calibri" w:cs="Arial"/>
                <w:color w:val="000000"/>
                <w:sz w:val="22"/>
                <w:szCs w:val="22"/>
              </w:rPr>
            </w:pPr>
            <w:r w:rsidRPr="00B13268">
              <w:rPr>
                <w:rFonts w:ascii="Calibri" w:hAnsi="Calibri" w:cs="Arial"/>
                <w:color w:val="000000"/>
                <w:sz w:val="22"/>
                <w:szCs w:val="22"/>
                <w:lang w:val="en-US" w:eastAsia="en-US"/>
              </w:rPr>
              <w:t>Candidates must on the closing date:</w:t>
            </w:r>
          </w:p>
          <w:p w14:paraId="29EEDCA0" w14:textId="77777777" w:rsidR="005B1766" w:rsidRPr="00B13268" w:rsidRDefault="005B1766" w:rsidP="005B1766">
            <w:pPr>
              <w:tabs>
                <w:tab w:val="left" w:pos="468"/>
              </w:tabs>
              <w:rPr>
                <w:rFonts w:ascii="Calibri" w:hAnsi="Calibri" w:cs="Arial"/>
                <w:sz w:val="22"/>
                <w:szCs w:val="22"/>
                <w:lang w:val="en-US" w:eastAsia="en-US"/>
              </w:rPr>
            </w:pPr>
          </w:p>
          <w:p w14:paraId="7517E47F" w14:textId="77777777" w:rsidR="00A15748" w:rsidRPr="00B13268" w:rsidRDefault="00A15748" w:rsidP="00A15748">
            <w:pPr>
              <w:pStyle w:val="ListParagraph"/>
              <w:ind w:left="62"/>
              <w:jc w:val="both"/>
              <w:rPr>
                <w:rFonts w:asciiTheme="minorHAnsi" w:hAnsiTheme="minorHAnsi" w:cstheme="minorHAnsi"/>
                <w:sz w:val="22"/>
                <w:szCs w:val="22"/>
                <w:lang w:val="en-US" w:eastAsia="en-US"/>
              </w:rPr>
            </w:pPr>
            <w:r w:rsidRPr="00B13268">
              <w:rPr>
                <w:rFonts w:asciiTheme="minorHAnsi" w:hAnsiTheme="minorHAnsi" w:cstheme="minorHAnsi"/>
                <w:sz w:val="22"/>
                <w:szCs w:val="22"/>
                <w:lang w:val="en-US" w:eastAsia="en-US"/>
              </w:rPr>
              <w:t xml:space="preserve">Have </w:t>
            </w:r>
            <w:r w:rsidRPr="00B13268">
              <w:rPr>
                <w:rFonts w:asciiTheme="minorHAnsi" w:hAnsiTheme="minorHAnsi" w:cstheme="minorHAnsi"/>
                <w:sz w:val="22"/>
                <w:szCs w:val="22"/>
              </w:rPr>
              <w:t>2nd level education to Junior Certificate Level at a minimum, which includes pass in 5 subjects.</w:t>
            </w:r>
          </w:p>
          <w:p w14:paraId="30A5E422" w14:textId="77777777" w:rsidR="00A15748" w:rsidRPr="00B13268" w:rsidRDefault="00A15748" w:rsidP="00A15748">
            <w:pPr>
              <w:pStyle w:val="ListParagraph"/>
              <w:suppressAutoHyphens/>
              <w:ind w:left="360"/>
              <w:jc w:val="center"/>
              <w:rPr>
                <w:rFonts w:asciiTheme="minorHAnsi" w:hAnsiTheme="minorHAnsi" w:cstheme="minorHAnsi"/>
                <w:b/>
                <w:sz w:val="22"/>
                <w:szCs w:val="22"/>
              </w:rPr>
            </w:pPr>
            <w:r w:rsidRPr="00B13268">
              <w:rPr>
                <w:rFonts w:asciiTheme="minorHAnsi" w:hAnsiTheme="minorHAnsi" w:cstheme="minorHAnsi"/>
                <w:b/>
                <w:sz w:val="22"/>
                <w:szCs w:val="22"/>
              </w:rPr>
              <w:t>OR</w:t>
            </w:r>
          </w:p>
          <w:p w14:paraId="672DB9E6" w14:textId="77777777" w:rsidR="00A15748" w:rsidRPr="00B13268" w:rsidRDefault="00A15748" w:rsidP="00A15748">
            <w:pPr>
              <w:pStyle w:val="ListParagraph"/>
              <w:suppressAutoHyphens/>
              <w:ind w:left="62"/>
              <w:jc w:val="both"/>
              <w:rPr>
                <w:rFonts w:asciiTheme="minorHAnsi" w:hAnsiTheme="minorHAnsi" w:cstheme="minorHAnsi"/>
                <w:sz w:val="22"/>
                <w:szCs w:val="22"/>
              </w:rPr>
            </w:pPr>
            <w:r w:rsidRPr="00B13268">
              <w:rPr>
                <w:rFonts w:asciiTheme="minorHAnsi" w:hAnsiTheme="minorHAnsi" w:cstheme="minorHAnsi"/>
                <w:sz w:val="22"/>
                <w:szCs w:val="22"/>
              </w:rPr>
              <w:t>Have completed a relevant examination at a comparable standard in any equivalent examination in another jurisdiction</w:t>
            </w:r>
          </w:p>
          <w:p w14:paraId="6041ACAE" w14:textId="77777777" w:rsidR="00A15748" w:rsidRPr="00B13268" w:rsidRDefault="00A15748" w:rsidP="00A15748">
            <w:pPr>
              <w:pStyle w:val="ListParagraph"/>
              <w:suppressAutoHyphens/>
              <w:ind w:left="360"/>
              <w:jc w:val="both"/>
              <w:rPr>
                <w:rFonts w:asciiTheme="minorHAnsi" w:hAnsiTheme="minorHAnsi" w:cstheme="minorHAnsi"/>
                <w:b/>
                <w:sz w:val="22"/>
                <w:szCs w:val="22"/>
              </w:rPr>
            </w:pPr>
          </w:p>
          <w:p w14:paraId="528A8047" w14:textId="77777777" w:rsidR="00A15748" w:rsidRPr="00B13268" w:rsidRDefault="00A15748" w:rsidP="00A15748">
            <w:pPr>
              <w:pStyle w:val="ListParagraph"/>
              <w:suppressAutoHyphens/>
              <w:ind w:left="360"/>
              <w:jc w:val="center"/>
              <w:rPr>
                <w:rFonts w:asciiTheme="minorHAnsi" w:hAnsiTheme="minorHAnsi" w:cstheme="minorHAnsi"/>
                <w:b/>
                <w:sz w:val="22"/>
                <w:szCs w:val="22"/>
              </w:rPr>
            </w:pPr>
            <w:r w:rsidRPr="00B13268">
              <w:rPr>
                <w:rFonts w:asciiTheme="minorHAnsi" w:hAnsiTheme="minorHAnsi" w:cstheme="minorHAnsi"/>
                <w:b/>
                <w:sz w:val="22"/>
                <w:szCs w:val="22"/>
              </w:rPr>
              <w:t>AND</w:t>
            </w:r>
          </w:p>
          <w:p w14:paraId="2668014E" w14:textId="77777777" w:rsidR="00A15748" w:rsidRPr="00B13268" w:rsidRDefault="00A15748" w:rsidP="00A15748">
            <w:pPr>
              <w:pStyle w:val="Default"/>
              <w:jc w:val="both"/>
              <w:rPr>
                <w:rFonts w:asciiTheme="minorHAnsi" w:hAnsiTheme="minorHAnsi" w:cstheme="minorHAnsi"/>
                <w:sz w:val="22"/>
                <w:szCs w:val="22"/>
                <w:lang w:val="en-IE" w:eastAsia="en-IE"/>
              </w:rPr>
            </w:pPr>
            <w:r w:rsidRPr="00B13268">
              <w:rPr>
                <w:rFonts w:asciiTheme="minorHAnsi" w:hAnsiTheme="minorHAnsi" w:cstheme="minorHAnsi"/>
                <w:sz w:val="22"/>
                <w:szCs w:val="22"/>
                <w:lang w:val="en-IE" w:eastAsia="en-IE"/>
              </w:rPr>
              <w:t>Have recent commercial laundry/production experience as relevant to the role within the past five years.</w:t>
            </w:r>
          </w:p>
          <w:p w14:paraId="7F06DB2F" w14:textId="77777777" w:rsidR="00A15748" w:rsidRPr="00B13268" w:rsidRDefault="00A15748" w:rsidP="00A15748">
            <w:pPr>
              <w:pStyle w:val="Default"/>
              <w:jc w:val="center"/>
              <w:rPr>
                <w:rFonts w:asciiTheme="minorHAnsi" w:hAnsiTheme="minorHAnsi" w:cstheme="minorHAnsi"/>
                <w:sz w:val="22"/>
                <w:szCs w:val="22"/>
                <w:lang w:val="en-IE" w:eastAsia="en-IE"/>
              </w:rPr>
            </w:pPr>
          </w:p>
          <w:p w14:paraId="45138FB6" w14:textId="77777777" w:rsidR="00A15748" w:rsidRPr="00B13268" w:rsidRDefault="00A15748" w:rsidP="00A15748">
            <w:pPr>
              <w:rPr>
                <w:rFonts w:asciiTheme="minorHAnsi" w:hAnsiTheme="minorHAnsi" w:cstheme="minorHAnsi"/>
                <w:b/>
                <w:sz w:val="22"/>
                <w:szCs w:val="22"/>
              </w:rPr>
            </w:pPr>
          </w:p>
          <w:p w14:paraId="1A7D19DA" w14:textId="77777777" w:rsidR="00A15748" w:rsidRPr="00B13268" w:rsidRDefault="00A15748" w:rsidP="00A15748">
            <w:pPr>
              <w:rPr>
                <w:rFonts w:asciiTheme="minorHAnsi" w:hAnsiTheme="minorHAnsi" w:cstheme="minorHAnsi"/>
                <w:b/>
                <w:sz w:val="22"/>
                <w:szCs w:val="22"/>
              </w:rPr>
            </w:pPr>
            <w:r w:rsidRPr="00B13268">
              <w:rPr>
                <w:rFonts w:asciiTheme="minorHAnsi" w:hAnsiTheme="minorHAnsi" w:cstheme="minorHAnsi"/>
                <w:b/>
                <w:sz w:val="22"/>
                <w:szCs w:val="22"/>
              </w:rPr>
              <w:t>Health</w:t>
            </w:r>
          </w:p>
          <w:p w14:paraId="4C5586C7" w14:textId="77777777" w:rsidR="00A15748" w:rsidRPr="00B13268" w:rsidRDefault="00A15748" w:rsidP="00A15748">
            <w:pPr>
              <w:rPr>
                <w:rFonts w:asciiTheme="minorHAnsi" w:hAnsiTheme="minorHAnsi" w:cstheme="minorHAnsi"/>
                <w:sz w:val="22"/>
                <w:szCs w:val="22"/>
              </w:rPr>
            </w:pPr>
            <w:r w:rsidRPr="00B13268">
              <w:rPr>
                <w:rFonts w:asciiTheme="minorHAnsi" w:hAnsiTheme="minorHAnsi" w:cstheme="minorHAnsi"/>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205E2F" w14:textId="77777777" w:rsidR="00A15748" w:rsidRPr="00B13268" w:rsidRDefault="00A15748" w:rsidP="00A15748">
            <w:pPr>
              <w:ind w:right="-766"/>
              <w:rPr>
                <w:rFonts w:asciiTheme="minorHAnsi" w:hAnsiTheme="minorHAnsi" w:cstheme="minorHAnsi"/>
                <w:b/>
                <w:bCs/>
                <w:sz w:val="22"/>
                <w:szCs w:val="22"/>
              </w:rPr>
            </w:pPr>
          </w:p>
          <w:p w14:paraId="5CC9D50A" w14:textId="77777777" w:rsidR="00A15748" w:rsidRPr="00B13268" w:rsidRDefault="00A15748" w:rsidP="00A15748">
            <w:pPr>
              <w:ind w:right="-766"/>
              <w:rPr>
                <w:rFonts w:asciiTheme="minorHAnsi" w:hAnsiTheme="minorHAnsi" w:cstheme="minorHAnsi"/>
                <w:iCs/>
                <w:sz w:val="22"/>
                <w:szCs w:val="22"/>
              </w:rPr>
            </w:pPr>
            <w:r w:rsidRPr="00B13268">
              <w:rPr>
                <w:rFonts w:asciiTheme="minorHAnsi" w:hAnsiTheme="minorHAnsi" w:cstheme="minorHAnsi"/>
                <w:b/>
                <w:bCs/>
                <w:sz w:val="22"/>
                <w:szCs w:val="22"/>
              </w:rPr>
              <w:t>Character</w:t>
            </w:r>
          </w:p>
          <w:p w14:paraId="45FEC1AA" w14:textId="77777777" w:rsidR="00A15748" w:rsidRPr="00B13268" w:rsidRDefault="00A15748" w:rsidP="00A15748">
            <w:pPr>
              <w:ind w:right="-766"/>
              <w:rPr>
                <w:rFonts w:asciiTheme="minorHAnsi" w:hAnsiTheme="minorHAnsi" w:cstheme="minorHAnsi"/>
                <w:sz w:val="22"/>
                <w:szCs w:val="22"/>
              </w:rPr>
            </w:pPr>
            <w:r w:rsidRPr="00B13268">
              <w:rPr>
                <w:rFonts w:asciiTheme="minorHAnsi" w:hAnsiTheme="minorHAnsi" w:cstheme="minorHAnsi"/>
                <w:sz w:val="22"/>
                <w:szCs w:val="22"/>
              </w:rPr>
              <w:t>Each candidate for and any person holding the office must be of good character</w:t>
            </w:r>
          </w:p>
          <w:p w14:paraId="5900A900" w14:textId="77777777" w:rsidR="005B1766" w:rsidRPr="00B13268" w:rsidRDefault="005B1766" w:rsidP="00A15748">
            <w:pPr>
              <w:ind w:right="-766"/>
              <w:rPr>
                <w:rFonts w:ascii="Calibri" w:hAnsi="Calibri" w:cs="Arial"/>
                <w:iCs/>
                <w:sz w:val="22"/>
                <w:szCs w:val="22"/>
              </w:rPr>
            </w:pPr>
          </w:p>
        </w:tc>
      </w:tr>
      <w:tr w:rsidR="005B1766" w:rsidRPr="00B13268" w14:paraId="3E8BA1BD" w14:textId="77777777" w:rsidTr="00BC346B">
        <w:trPr>
          <w:trHeight w:val="1048"/>
        </w:trPr>
        <w:tc>
          <w:tcPr>
            <w:tcW w:w="2364" w:type="dxa"/>
          </w:tcPr>
          <w:p w14:paraId="5D43E616" w14:textId="77777777" w:rsidR="005B1766" w:rsidRPr="00B13268" w:rsidRDefault="005B1766" w:rsidP="005B1766">
            <w:pPr>
              <w:rPr>
                <w:rFonts w:ascii="Calibri" w:hAnsi="Calibri" w:cs="Arial"/>
                <w:b/>
                <w:bCs/>
                <w:color w:val="000000"/>
                <w:sz w:val="22"/>
                <w:szCs w:val="22"/>
              </w:rPr>
            </w:pPr>
            <w:r w:rsidRPr="00B13268">
              <w:rPr>
                <w:rFonts w:ascii="Calibri" w:hAnsi="Calibri" w:cs="Arial"/>
                <w:b/>
                <w:bCs/>
                <w:color w:val="000000"/>
                <w:sz w:val="22"/>
                <w:szCs w:val="22"/>
              </w:rPr>
              <w:t>Other requirements specific to the post</w:t>
            </w:r>
          </w:p>
        </w:tc>
        <w:tc>
          <w:tcPr>
            <w:tcW w:w="8394" w:type="dxa"/>
          </w:tcPr>
          <w:p w14:paraId="0C6CA1E6" w14:textId="611B4648" w:rsidR="005B1766" w:rsidRPr="00B13268" w:rsidRDefault="007C5B44" w:rsidP="005B1766">
            <w:pPr>
              <w:rPr>
                <w:rFonts w:asciiTheme="minorHAnsi" w:hAnsiTheme="minorHAnsi" w:cstheme="minorHAnsi"/>
                <w:sz w:val="22"/>
                <w:szCs w:val="22"/>
              </w:rPr>
            </w:pPr>
            <w:r w:rsidRPr="00B13268">
              <w:rPr>
                <w:rFonts w:asciiTheme="minorHAnsi" w:hAnsiTheme="minorHAnsi" w:cstheme="minorHAnsi"/>
                <w:sz w:val="22"/>
                <w:szCs w:val="22"/>
              </w:rPr>
              <w:t>Flexibility regarding working hours as role will include working unsocial and flexible hours including evenings and weekends</w:t>
            </w:r>
          </w:p>
        </w:tc>
      </w:tr>
      <w:tr w:rsidR="003F6784" w:rsidRPr="00B13268" w14:paraId="3C42AC5F" w14:textId="77777777" w:rsidTr="00BC346B">
        <w:trPr>
          <w:trHeight w:val="1048"/>
        </w:trPr>
        <w:tc>
          <w:tcPr>
            <w:tcW w:w="2364" w:type="dxa"/>
          </w:tcPr>
          <w:p w14:paraId="0DC89772" w14:textId="77777777" w:rsidR="003F6784" w:rsidRPr="00B13268" w:rsidRDefault="003F6784" w:rsidP="003F6784">
            <w:pPr>
              <w:rPr>
                <w:rFonts w:ascii="Calibri" w:hAnsi="Calibri" w:cs="Arial"/>
                <w:b/>
                <w:bCs/>
                <w:color w:val="000000"/>
                <w:sz w:val="22"/>
                <w:szCs w:val="22"/>
              </w:rPr>
            </w:pPr>
            <w:r w:rsidRPr="00B13268">
              <w:rPr>
                <w:rFonts w:ascii="Calibri" w:hAnsi="Calibri" w:cs="Arial"/>
                <w:b/>
                <w:bCs/>
                <w:color w:val="000000"/>
                <w:sz w:val="22"/>
                <w:szCs w:val="22"/>
              </w:rPr>
              <w:t>Skills, competencies and/or knowledge</w:t>
            </w:r>
          </w:p>
          <w:p w14:paraId="6366A456" w14:textId="77777777" w:rsidR="003F6784" w:rsidRPr="00B13268" w:rsidRDefault="003F6784" w:rsidP="003F6784">
            <w:pPr>
              <w:rPr>
                <w:rFonts w:ascii="Calibri" w:hAnsi="Calibri" w:cs="Arial"/>
                <w:b/>
                <w:bCs/>
                <w:color w:val="000000"/>
                <w:sz w:val="22"/>
                <w:szCs w:val="22"/>
              </w:rPr>
            </w:pPr>
          </w:p>
          <w:p w14:paraId="73BB72B9" w14:textId="77777777" w:rsidR="003F6784" w:rsidRPr="00B13268" w:rsidRDefault="003F6784" w:rsidP="003F6784">
            <w:pPr>
              <w:rPr>
                <w:rFonts w:ascii="Calibri" w:hAnsi="Calibri" w:cs="Arial"/>
                <w:b/>
                <w:bCs/>
                <w:color w:val="000000"/>
                <w:sz w:val="22"/>
                <w:szCs w:val="22"/>
              </w:rPr>
            </w:pPr>
          </w:p>
        </w:tc>
        <w:tc>
          <w:tcPr>
            <w:tcW w:w="8394" w:type="dxa"/>
          </w:tcPr>
          <w:p w14:paraId="6557E925" w14:textId="77777777" w:rsidR="003F6784" w:rsidRPr="00B13268" w:rsidRDefault="003F6784" w:rsidP="003F6784">
            <w:pPr>
              <w:ind w:left="360"/>
              <w:rPr>
                <w:rFonts w:asciiTheme="minorHAnsi" w:hAnsiTheme="minorHAnsi" w:cstheme="minorHAnsi"/>
                <w:b/>
                <w:sz w:val="22"/>
                <w:szCs w:val="22"/>
              </w:rPr>
            </w:pPr>
            <w:r w:rsidRPr="00B13268">
              <w:rPr>
                <w:rFonts w:asciiTheme="minorHAnsi" w:hAnsiTheme="minorHAnsi" w:cstheme="minorHAnsi"/>
                <w:b/>
                <w:sz w:val="22"/>
                <w:szCs w:val="22"/>
              </w:rPr>
              <w:t>Demonstrate the following:</w:t>
            </w:r>
          </w:p>
          <w:p w14:paraId="78982673" w14:textId="77777777" w:rsidR="003F6784" w:rsidRPr="00B13268" w:rsidRDefault="003F6784" w:rsidP="003F6784">
            <w:pPr>
              <w:ind w:left="360"/>
              <w:rPr>
                <w:rFonts w:asciiTheme="minorHAnsi" w:hAnsiTheme="minorHAnsi" w:cstheme="minorHAnsi"/>
                <w:sz w:val="22"/>
                <w:szCs w:val="22"/>
              </w:rPr>
            </w:pPr>
          </w:p>
          <w:p w14:paraId="00080D35" w14:textId="77777777" w:rsidR="003F6784" w:rsidRPr="00B13268" w:rsidRDefault="003F6784" w:rsidP="003F6784">
            <w:pPr>
              <w:numPr>
                <w:ilvl w:val="0"/>
                <w:numId w:val="36"/>
              </w:numPr>
              <w:tabs>
                <w:tab w:val="clear" w:pos="720"/>
              </w:tabs>
              <w:ind w:left="360"/>
              <w:rPr>
                <w:rFonts w:asciiTheme="minorHAnsi" w:hAnsiTheme="minorHAnsi" w:cstheme="minorHAnsi"/>
                <w:sz w:val="22"/>
                <w:szCs w:val="22"/>
              </w:rPr>
            </w:pPr>
            <w:r w:rsidRPr="00B13268">
              <w:rPr>
                <w:rFonts w:asciiTheme="minorHAnsi" w:hAnsiTheme="minorHAnsi" w:cstheme="minorHAnsi"/>
                <w:sz w:val="22"/>
                <w:szCs w:val="22"/>
              </w:rPr>
              <w:t>Demonstrate knowledge of Infection Control Policy / Hand Hygiene Policy/Moving &amp; Handling Policy/Health &amp; Safety/Managing Complaints and Managing Challenging Behaviour</w:t>
            </w:r>
          </w:p>
          <w:p w14:paraId="4FEF4E72" w14:textId="77777777" w:rsidR="003F6784" w:rsidRPr="00B13268" w:rsidRDefault="003F6784" w:rsidP="003F6784">
            <w:pPr>
              <w:numPr>
                <w:ilvl w:val="0"/>
                <w:numId w:val="36"/>
              </w:numPr>
              <w:tabs>
                <w:tab w:val="clear" w:pos="720"/>
              </w:tabs>
              <w:ind w:left="360"/>
              <w:rPr>
                <w:rFonts w:asciiTheme="minorHAnsi" w:hAnsiTheme="minorHAnsi" w:cstheme="minorHAnsi"/>
                <w:sz w:val="22"/>
                <w:szCs w:val="22"/>
              </w:rPr>
            </w:pPr>
            <w:r w:rsidRPr="00B13268">
              <w:rPr>
                <w:rFonts w:asciiTheme="minorHAnsi" w:hAnsiTheme="minorHAnsi" w:cstheme="minorHAnsi"/>
                <w:sz w:val="22"/>
                <w:szCs w:val="22"/>
              </w:rPr>
              <w:t>Demonstrate excellent communication skills both written and verbal including sufficient command of the English language so as to effectively carry out the duties and responsibilities of the role</w:t>
            </w:r>
          </w:p>
          <w:p w14:paraId="2AA13AFE" w14:textId="77777777" w:rsidR="003F6784" w:rsidRPr="00B13268" w:rsidRDefault="003F6784" w:rsidP="003F6784">
            <w:pPr>
              <w:numPr>
                <w:ilvl w:val="0"/>
                <w:numId w:val="36"/>
              </w:numPr>
              <w:tabs>
                <w:tab w:val="clear" w:pos="720"/>
              </w:tabs>
              <w:ind w:left="360"/>
              <w:rPr>
                <w:rFonts w:asciiTheme="minorHAnsi" w:hAnsiTheme="minorHAnsi" w:cstheme="minorHAnsi"/>
                <w:sz w:val="22"/>
                <w:szCs w:val="22"/>
              </w:rPr>
            </w:pPr>
            <w:r w:rsidRPr="00B13268">
              <w:rPr>
                <w:rFonts w:asciiTheme="minorHAnsi" w:hAnsiTheme="minorHAnsi" w:cstheme="minorHAnsi"/>
                <w:sz w:val="22"/>
                <w:szCs w:val="22"/>
              </w:rPr>
              <w:t>Demonstrate the ability to work on own initiative, prioritise and manage a number of issues simultaneously</w:t>
            </w:r>
          </w:p>
          <w:p w14:paraId="0660DFA5" w14:textId="77777777" w:rsidR="003F6784" w:rsidRPr="00B13268" w:rsidRDefault="003F6784" w:rsidP="003F6784">
            <w:pPr>
              <w:numPr>
                <w:ilvl w:val="0"/>
                <w:numId w:val="36"/>
              </w:numPr>
              <w:tabs>
                <w:tab w:val="clear" w:pos="720"/>
              </w:tabs>
              <w:ind w:left="360"/>
              <w:rPr>
                <w:rFonts w:asciiTheme="minorHAnsi" w:hAnsiTheme="minorHAnsi" w:cstheme="minorHAnsi"/>
                <w:sz w:val="22"/>
                <w:szCs w:val="22"/>
              </w:rPr>
            </w:pPr>
            <w:r w:rsidRPr="00B13268">
              <w:rPr>
                <w:rFonts w:asciiTheme="minorHAnsi" w:hAnsiTheme="minorHAnsi" w:cstheme="minorHAnsi"/>
                <w:sz w:val="22"/>
                <w:szCs w:val="22"/>
              </w:rPr>
              <w:lastRenderedPageBreak/>
              <w:t>Demonstrate motivation and appreciate the importance of the need to provide quality service for patients/relatives/public</w:t>
            </w:r>
          </w:p>
          <w:p w14:paraId="4D70675A" w14:textId="77777777" w:rsidR="003F6784" w:rsidRPr="00B13268" w:rsidRDefault="003F6784" w:rsidP="003F6784">
            <w:pPr>
              <w:numPr>
                <w:ilvl w:val="0"/>
                <w:numId w:val="36"/>
              </w:numPr>
              <w:tabs>
                <w:tab w:val="clear" w:pos="720"/>
              </w:tabs>
              <w:ind w:left="360"/>
              <w:rPr>
                <w:rFonts w:asciiTheme="minorHAnsi" w:hAnsiTheme="minorHAnsi" w:cstheme="minorHAnsi"/>
                <w:sz w:val="22"/>
                <w:szCs w:val="22"/>
              </w:rPr>
            </w:pPr>
            <w:r w:rsidRPr="00B13268">
              <w:rPr>
                <w:rFonts w:asciiTheme="minorHAnsi" w:hAnsiTheme="minorHAnsi" w:cstheme="minorHAnsi"/>
                <w:sz w:val="22"/>
                <w:szCs w:val="22"/>
              </w:rPr>
              <w:t xml:space="preserve">Demonstrate the ability to maintain confidentiality </w:t>
            </w:r>
          </w:p>
          <w:p w14:paraId="6C39BA30" w14:textId="77777777" w:rsidR="003F6784" w:rsidRPr="00B13268" w:rsidRDefault="003F6784" w:rsidP="003F6784">
            <w:pPr>
              <w:numPr>
                <w:ilvl w:val="0"/>
                <w:numId w:val="36"/>
              </w:numPr>
              <w:tabs>
                <w:tab w:val="clear" w:pos="720"/>
              </w:tabs>
              <w:ind w:left="360"/>
              <w:rPr>
                <w:rFonts w:asciiTheme="minorHAnsi" w:hAnsiTheme="minorHAnsi" w:cstheme="minorHAnsi"/>
                <w:sz w:val="22"/>
                <w:szCs w:val="22"/>
              </w:rPr>
            </w:pPr>
            <w:r w:rsidRPr="00B13268">
              <w:rPr>
                <w:rFonts w:asciiTheme="minorHAnsi" w:hAnsiTheme="minorHAnsi" w:cstheme="minorHAnsi"/>
                <w:sz w:val="22"/>
                <w:szCs w:val="22"/>
              </w:rPr>
              <w:t>Demonstrate evidence of effective planning and organising skills</w:t>
            </w:r>
          </w:p>
          <w:p w14:paraId="7DA8C31D" w14:textId="77777777" w:rsidR="003F6784" w:rsidRPr="00B13268" w:rsidRDefault="003F6784" w:rsidP="003F6784">
            <w:pPr>
              <w:numPr>
                <w:ilvl w:val="0"/>
                <w:numId w:val="36"/>
              </w:numPr>
              <w:tabs>
                <w:tab w:val="clear" w:pos="720"/>
              </w:tabs>
              <w:ind w:left="360"/>
              <w:rPr>
                <w:rFonts w:asciiTheme="minorHAnsi" w:hAnsiTheme="minorHAnsi" w:cstheme="minorHAnsi"/>
                <w:sz w:val="22"/>
                <w:szCs w:val="22"/>
              </w:rPr>
            </w:pPr>
            <w:r w:rsidRPr="00B13268">
              <w:rPr>
                <w:rFonts w:asciiTheme="minorHAnsi" w:hAnsiTheme="minorHAnsi" w:cstheme="minorHAnsi"/>
                <w:sz w:val="22"/>
                <w:szCs w:val="22"/>
              </w:rPr>
              <w:t xml:space="preserve">Demonstrate flexible approach to work </w:t>
            </w:r>
          </w:p>
          <w:p w14:paraId="4E521D28" w14:textId="77777777" w:rsidR="003F6784" w:rsidRPr="00B13268" w:rsidRDefault="003F6784" w:rsidP="003F6784">
            <w:pPr>
              <w:numPr>
                <w:ilvl w:val="0"/>
                <w:numId w:val="36"/>
              </w:numPr>
              <w:tabs>
                <w:tab w:val="clear" w:pos="720"/>
              </w:tabs>
              <w:ind w:left="360"/>
              <w:rPr>
                <w:rFonts w:asciiTheme="minorHAnsi" w:hAnsiTheme="minorHAnsi" w:cstheme="minorHAnsi"/>
                <w:sz w:val="22"/>
                <w:szCs w:val="22"/>
              </w:rPr>
            </w:pPr>
            <w:r w:rsidRPr="00B13268">
              <w:rPr>
                <w:rFonts w:asciiTheme="minorHAnsi" w:hAnsiTheme="minorHAnsi" w:cstheme="minorHAnsi"/>
                <w:sz w:val="22"/>
                <w:szCs w:val="22"/>
              </w:rPr>
              <w:t>Demonstrate ability to work on own initiative</w:t>
            </w:r>
          </w:p>
          <w:p w14:paraId="3F35577B" w14:textId="77777777" w:rsidR="003F6784" w:rsidRPr="00B13268" w:rsidRDefault="003F6784" w:rsidP="003F6784">
            <w:pPr>
              <w:numPr>
                <w:ilvl w:val="0"/>
                <w:numId w:val="36"/>
              </w:numPr>
              <w:tabs>
                <w:tab w:val="clear" w:pos="720"/>
              </w:tabs>
              <w:ind w:left="360"/>
              <w:rPr>
                <w:rFonts w:asciiTheme="minorHAnsi" w:hAnsiTheme="minorHAnsi" w:cstheme="minorHAnsi"/>
                <w:sz w:val="22"/>
                <w:szCs w:val="22"/>
              </w:rPr>
            </w:pPr>
            <w:r w:rsidRPr="00B13268">
              <w:rPr>
                <w:rFonts w:asciiTheme="minorHAnsi" w:hAnsiTheme="minorHAnsi" w:cstheme="minorHAnsi"/>
                <w:sz w:val="22"/>
                <w:szCs w:val="22"/>
              </w:rPr>
              <w:t>Demonstrate good organisational ability with practical competence</w:t>
            </w:r>
          </w:p>
          <w:p w14:paraId="7C69DC40" w14:textId="77777777" w:rsidR="003F6784" w:rsidRPr="00B13268" w:rsidRDefault="003F6784" w:rsidP="003F6784">
            <w:pPr>
              <w:numPr>
                <w:ilvl w:val="0"/>
                <w:numId w:val="36"/>
              </w:numPr>
              <w:tabs>
                <w:tab w:val="clear" w:pos="720"/>
              </w:tabs>
              <w:ind w:left="360"/>
              <w:rPr>
                <w:rFonts w:asciiTheme="minorHAnsi" w:hAnsiTheme="minorHAnsi" w:cstheme="minorHAnsi"/>
                <w:sz w:val="22"/>
                <w:szCs w:val="22"/>
              </w:rPr>
            </w:pPr>
            <w:r w:rsidRPr="00B13268">
              <w:rPr>
                <w:rFonts w:asciiTheme="minorHAnsi" w:hAnsiTheme="minorHAnsi" w:cstheme="minorHAnsi"/>
                <w:sz w:val="22"/>
                <w:szCs w:val="22"/>
              </w:rPr>
              <w:t xml:space="preserve"> Demonstrate knowledge of Health Services and role of Laundry Worker</w:t>
            </w:r>
          </w:p>
          <w:p w14:paraId="043389E6" w14:textId="77777777" w:rsidR="003F6784" w:rsidRPr="00B13268" w:rsidRDefault="003F6784" w:rsidP="003F6784">
            <w:pPr>
              <w:numPr>
                <w:ilvl w:val="0"/>
                <w:numId w:val="36"/>
              </w:numPr>
              <w:tabs>
                <w:tab w:val="clear" w:pos="720"/>
              </w:tabs>
              <w:ind w:left="360"/>
              <w:rPr>
                <w:rFonts w:asciiTheme="minorHAnsi" w:hAnsiTheme="minorHAnsi" w:cstheme="minorHAnsi"/>
                <w:sz w:val="22"/>
                <w:szCs w:val="22"/>
              </w:rPr>
            </w:pPr>
            <w:r w:rsidRPr="00B13268">
              <w:rPr>
                <w:rFonts w:asciiTheme="minorHAnsi" w:hAnsiTheme="minorHAnsi" w:cstheme="minorHAnsi"/>
                <w:sz w:val="22"/>
                <w:szCs w:val="22"/>
              </w:rPr>
              <w:t>Demonstrate ability to work as a member of team and make positive contributions       to that team</w:t>
            </w:r>
          </w:p>
          <w:p w14:paraId="483DFFC4" w14:textId="77777777" w:rsidR="003F6784" w:rsidRPr="00B13268" w:rsidRDefault="003F6784" w:rsidP="003F6784">
            <w:pPr>
              <w:numPr>
                <w:ilvl w:val="0"/>
                <w:numId w:val="36"/>
              </w:numPr>
              <w:tabs>
                <w:tab w:val="clear" w:pos="720"/>
              </w:tabs>
              <w:ind w:left="360"/>
              <w:rPr>
                <w:rFonts w:asciiTheme="minorHAnsi" w:hAnsiTheme="minorHAnsi" w:cstheme="minorHAnsi"/>
                <w:sz w:val="22"/>
                <w:szCs w:val="22"/>
              </w:rPr>
            </w:pPr>
            <w:r w:rsidRPr="00B13268">
              <w:rPr>
                <w:rFonts w:asciiTheme="minorHAnsi" w:hAnsiTheme="minorHAnsi" w:cstheme="minorHAnsi"/>
                <w:sz w:val="22"/>
                <w:szCs w:val="22"/>
              </w:rPr>
              <w:t>Demonstrate ability to work in a customer focussed environment</w:t>
            </w:r>
          </w:p>
          <w:p w14:paraId="0D89D96C" w14:textId="77777777" w:rsidR="003F6784" w:rsidRPr="00B13268" w:rsidRDefault="003F6784" w:rsidP="003F6784">
            <w:pPr>
              <w:numPr>
                <w:ilvl w:val="0"/>
                <w:numId w:val="36"/>
              </w:numPr>
              <w:tabs>
                <w:tab w:val="clear" w:pos="720"/>
              </w:tabs>
              <w:ind w:left="360"/>
              <w:rPr>
                <w:rFonts w:asciiTheme="minorHAnsi" w:hAnsiTheme="minorHAnsi" w:cstheme="minorHAnsi"/>
                <w:sz w:val="22"/>
                <w:szCs w:val="22"/>
              </w:rPr>
            </w:pPr>
            <w:r w:rsidRPr="00B13268">
              <w:rPr>
                <w:rFonts w:asciiTheme="minorHAnsi" w:hAnsiTheme="minorHAnsi" w:cstheme="minorHAnsi"/>
                <w:sz w:val="22"/>
                <w:szCs w:val="22"/>
              </w:rPr>
              <w:t>Demonstrate evidence of ability to empathise with and treat patients, relatives and   colleagues with dignity and respect</w:t>
            </w:r>
          </w:p>
          <w:p w14:paraId="7C66C831" w14:textId="77777777" w:rsidR="003F6784" w:rsidRPr="00B13268" w:rsidRDefault="003F6784" w:rsidP="003F6784">
            <w:pPr>
              <w:numPr>
                <w:ilvl w:val="0"/>
                <w:numId w:val="36"/>
              </w:numPr>
              <w:tabs>
                <w:tab w:val="clear" w:pos="720"/>
              </w:tabs>
              <w:ind w:left="360"/>
              <w:rPr>
                <w:rFonts w:asciiTheme="minorHAnsi" w:hAnsiTheme="minorHAnsi" w:cstheme="minorHAnsi"/>
                <w:color w:val="000099"/>
                <w:sz w:val="22"/>
                <w:szCs w:val="22"/>
                <w:lang w:val="en-IE" w:eastAsia="en-US"/>
              </w:rPr>
            </w:pPr>
            <w:r w:rsidRPr="00B13268">
              <w:rPr>
                <w:rFonts w:asciiTheme="minorHAnsi" w:hAnsiTheme="minorHAnsi" w:cstheme="minorHAnsi"/>
                <w:sz w:val="22"/>
                <w:szCs w:val="22"/>
              </w:rPr>
              <w:t>Demonstrate flexible approach to working hours, rostering, e.g. unsocial hours/shift work</w:t>
            </w:r>
          </w:p>
          <w:p w14:paraId="17D75E20" w14:textId="77777777" w:rsidR="003F6784" w:rsidRPr="00B13268" w:rsidRDefault="003F6784" w:rsidP="003F6784">
            <w:pPr>
              <w:rPr>
                <w:rFonts w:ascii="Calibri" w:hAnsi="Calibri" w:cs="Arial"/>
                <w:iCs/>
                <w:color w:val="FF0000"/>
                <w:sz w:val="22"/>
                <w:szCs w:val="22"/>
              </w:rPr>
            </w:pPr>
          </w:p>
        </w:tc>
      </w:tr>
      <w:tr w:rsidR="003F6784" w:rsidRPr="00B13268" w14:paraId="62FDDF5C" w14:textId="77777777" w:rsidTr="00BC346B">
        <w:trPr>
          <w:trHeight w:val="1048"/>
        </w:trPr>
        <w:tc>
          <w:tcPr>
            <w:tcW w:w="2364" w:type="dxa"/>
          </w:tcPr>
          <w:p w14:paraId="64DB7B92" w14:textId="77777777" w:rsidR="003F6784" w:rsidRPr="00B13268" w:rsidRDefault="003F6784" w:rsidP="003F6784">
            <w:pPr>
              <w:rPr>
                <w:rFonts w:ascii="Arial" w:hAnsi="Arial" w:cs="Arial"/>
                <w:b/>
                <w:bCs/>
                <w:sz w:val="22"/>
                <w:szCs w:val="22"/>
              </w:rPr>
            </w:pPr>
            <w:r w:rsidRPr="00B13268">
              <w:rPr>
                <w:rFonts w:ascii="Arial" w:hAnsi="Arial" w:cs="Arial"/>
                <w:b/>
                <w:bCs/>
                <w:sz w:val="22"/>
                <w:szCs w:val="22"/>
              </w:rPr>
              <w:lastRenderedPageBreak/>
              <w:t>Additional eligibility requirements:</w:t>
            </w:r>
          </w:p>
          <w:p w14:paraId="53207FAE" w14:textId="77777777" w:rsidR="003F6784" w:rsidRPr="00B13268" w:rsidRDefault="003F6784" w:rsidP="003F6784">
            <w:pPr>
              <w:rPr>
                <w:rFonts w:ascii="Calibri" w:hAnsi="Calibri" w:cs="Arial"/>
                <w:b/>
                <w:bCs/>
                <w:color w:val="000000"/>
                <w:sz w:val="22"/>
                <w:szCs w:val="22"/>
              </w:rPr>
            </w:pPr>
          </w:p>
        </w:tc>
        <w:tc>
          <w:tcPr>
            <w:tcW w:w="8394" w:type="dxa"/>
          </w:tcPr>
          <w:p w14:paraId="20CF28C7" w14:textId="77777777" w:rsidR="003F6784" w:rsidRPr="00B13268" w:rsidRDefault="003F6784" w:rsidP="003F6784">
            <w:pPr>
              <w:autoSpaceDE w:val="0"/>
              <w:autoSpaceDN w:val="0"/>
              <w:adjustRightInd w:val="0"/>
              <w:rPr>
                <w:rFonts w:ascii="Verdana" w:hAnsi="Verdana" w:cs="Verdana"/>
                <w:color w:val="000000"/>
                <w:sz w:val="22"/>
                <w:szCs w:val="22"/>
              </w:rPr>
            </w:pPr>
            <w:r w:rsidRPr="00B13268">
              <w:rPr>
                <w:rFonts w:ascii="Verdana" w:hAnsi="Verdana" w:cs="Verdana"/>
                <w:b/>
                <w:bCs/>
                <w:color w:val="000000"/>
                <w:sz w:val="22"/>
                <w:szCs w:val="22"/>
              </w:rPr>
              <w:t xml:space="preserve">Citizenship requirements </w:t>
            </w:r>
          </w:p>
          <w:p w14:paraId="465C29B8" w14:textId="77777777" w:rsidR="003F6784" w:rsidRPr="00B13268" w:rsidRDefault="003F6784" w:rsidP="003F6784">
            <w:pPr>
              <w:autoSpaceDE w:val="0"/>
              <w:autoSpaceDN w:val="0"/>
              <w:adjustRightInd w:val="0"/>
              <w:rPr>
                <w:rFonts w:ascii="Verdana" w:hAnsi="Verdana" w:cs="Verdana"/>
                <w:color w:val="000000"/>
                <w:sz w:val="22"/>
                <w:szCs w:val="22"/>
              </w:rPr>
            </w:pPr>
            <w:r w:rsidRPr="00B13268">
              <w:rPr>
                <w:rFonts w:ascii="Verdana" w:hAnsi="Verdana" w:cs="Verdana"/>
                <w:color w:val="000000"/>
                <w:sz w:val="22"/>
                <w:szCs w:val="22"/>
              </w:rPr>
              <w:t xml:space="preserve">Eligible candidates must be: </w:t>
            </w:r>
          </w:p>
          <w:p w14:paraId="58B94000" w14:textId="77777777" w:rsidR="003F6784" w:rsidRPr="00B13268" w:rsidRDefault="003F6784" w:rsidP="003F6784">
            <w:pPr>
              <w:numPr>
                <w:ilvl w:val="0"/>
                <w:numId w:val="30"/>
              </w:numPr>
              <w:spacing w:after="120"/>
              <w:rPr>
                <w:rFonts w:ascii="Arial" w:hAnsi="Arial" w:cs="Arial"/>
                <w:sz w:val="22"/>
                <w:szCs w:val="22"/>
              </w:rPr>
            </w:pPr>
            <w:r w:rsidRPr="00B13268">
              <w:rPr>
                <w:rFonts w:ascii="Arial" w:hAnsi="Arial" w:cs="Arial"/>
                <w:sz w:val="22"/>
                <w:szCs w:val="22"/>
              </w:rPr>
              <w:t xml:space="preserve">EEA, Swiss, or British citizens </w:t>
            </w:r>
          </w:p>
          <w:p w14:paraId="55D916C4" w14:textId="77777777" w:rsidR="003F6784" w:rsidRPr="00B13268" w:rsidRDefault="003F6784" w:rsidP="003F6784">
            <w:pPr>
              <w:spacing w:after="120"/>
              <w:ind w:left="360"/>
              <w:rPr>
                <w:rFonts w:ascii="Arial" w:hAnsi="Arial" w:cs="Arial"/>
                <w:b/>
                <w:sz w:val="22"/>
                <w:szCs w:val="22"/>
              </w:rPr>
            </w:pPr>
            <w:r w:rsidRPr="00B13268">
              <w:rPr>
                <w:rFonts w:ascii="Arial" w:hAnsi="Arial" w:cs="Arial"/>
                <w:b/>
                <w:sz w:val="22"/>
                <w:szCs w:val="22"/>
              </w:rPr>
              <w:t>OR</w:t>
            </w:r>
          </w:p>
          <w:p w14:paraId="044B4415" w14:textId="77777777" w:rsidR="003F6784" w:rsidRPr="00B13268" w:rsidRDefault="003F6784" w:rsidP="003F6784">
            <w:pPr>
              <w:numPr>
                <w:ilvl w:val="0"/>
                <w:numId w:val="30"/>
              </w:numPr>
              <w:spacing w:after="120"/>
              <w:rPr>
                <w:rFonts w:ascii="Arial" w:hAnsi="Arial" w:cs="Arial"/>
                <w:sz w:val="22"/>
                <w:szCs w:val="22"/>
              </w:rPr>
            </w:pPr>
            <w:r w:rsidRPr="00B13268">
              <w:rPr>
                <w:rFonts w:ascii="Arial" w:hAnsi="Arial" w:cs="Arial"/>
                <w:sz w:val="22"/>
                <w:szCs w:val="22"/>
              </w:rPr>
              <w:t xml:space="preserve">Non-European Economic Area citizens with permission to reside and work in the State </w:t>
            </w:r>
          </w:p>
          <w:p w14:paraId="567F9C2A" w14:textId="77777777" w:rsidR="003F6784" w:rsidRPr="00B13268" w:rsidRDefault="003F6784" w:rsidP="003F6784">
            <w:pPr>
              <w:autoSpaceDE w:val="0"/>
              <w:autoSpaceDN w:val="0"/>
              <w:adjustRightInd w:val="0"/>
              <w:ind w:left="1080"/>
              <w:rPr>
                <w:rFonts w:ascii="Verdana" w:hAnsi="Verdana" w:cs="Verdana"/>
                <w:bCs/>
                <w:color w:val="2A2347"/>
                <w:sz w:val="22"/>
                <w:szCs w:val="22"/>
              </w:rPr>
            </w:pPr>
            <w:r w:rsidRPr="00B13268">
              <w:rPr>
                <w:rFonts w:ascii="Verdana" w:hAnsi="Verdana" w:cs="Verdana"/>
                <w:bCs/>
                <w:color w:val="2A2347"/>
                <w:sz w:val="22"/>
                <w:szCs w:val="22"/>
              </w:rPr>
              <w:t>Read Appendix 2 of the Additional Campaign Information for further information on accepted Stamps for Non-EEA citizens resident in the State, including those with refugee status.</w:t>
            </w:r>
          </w:p>
          <w:p w14:paraId="7896DC7C" w14:textId="77777777" w:rsidR="003F6784" w:rsidRPr="00B13268" w:rsidRDefault="003F6784" w:rsidP="003F6784">
            <w:pPr>
              <w:spacing w:after="120"/>
              <w:ind w:left="1080"/>
              <w:contextualSpacing/>
              <w:rPr>
                <w:rFonts w:ascii="Arial" w:hAnsi="Arial" w:cs="Arial"/>
                <w:sz w:val="22"/>
                <w:szCs w:val="22"/>
              </w:rPr>
            </w:pPr>
          </w:p>
          <w:p w14:paraId="4E956A19" w14:textId="77777777" w:rsidR="003F6784" w:rsidRPr="00B13268" w:rsidRDefault="003F6784" w:rsidP="003F6784">
            <w:pPr>
              <w:autoSpaceDE w:val="0"/>
              <w:autoSpaceDN w:val="0"/>
              <w:adjustRightInd w:val="0"/>
              <w:rPr>
                <w:rFonts w:ascii="Verdana" w:hAnsi="Verdana" w:cs="Verdana"/>
                <w:bCs/>
                <w:color w:val="2A2347"/>
                <w:sz w:val="22"/>
                <w:szCs w:val="22"/>
              </w:rPr>
            </w:pPr>
            <w:r w:rsidRPr="00B13268">
              <w:rPr>
                <w:rFonts w:ascii="Verdana" w:hAnsi="Verdana" w:cs="Verdana"/>
                <w:bCs/>
                <w:color w:val="2A2347"/>
                <w:sz w:val="22"/>
                <w:szCs w:val="22"/>
              </w:rPr>
              <w:t xml:space="preserve">To qualify candidates must be eligible by the closing date of the campaign. </w:t>
            </w:r>
          </w:p>
          <w:p w14:paraId="55140E08" w14:textId="77777777" w:rsidR="003F6784" w:rsidRPr="00B13268" w:rsidRDefault="003F6784" w:rsidP="003F6784">
            <w:pPr>
              <w:rPr>
                <w:rFonts w:ascii="Arial" w:hAnsi="Arial" w:cs="Arial"/>
                <w:iCs/>
                <w:color w:val="000099"/>
                <w:sz w:val="22"/>
                <w:szCs w:val="22"/>
              </w:rPr>
            </w:pPr>
          </w:p>
          <w:p w14:paraId="2EA09EEE" w14:textId="00555AF9" w:rsidR="003F6784" w:rsidRPr="00B13268" w:rsidRDefault="003F6784" w:rsidP="003F6784">
            <w:pPr>
              <w:rPr>
                <w:rFonts w:ascii="Arial" w:hAnsi="Arial" w:cs="Arial"/>
                <w:b/>
                <w:iCs/>
                <w:color w:val="FF0000"/>
              </w:rPr>
            </w:pPr>
          </w:p>
        </w:tc>
      </w:tr>
      <w:tr w:rsidR="003F6784" w:rsidRPr="00B13268" w14:paraId="4CEBEE4A" w14:textId="77777777" w:rsidTr="00BC346B">
        <w:tc>
          <w:tcPr>
            <w:tcW w:w="2364" w:type="dxa"/>
          </w:tcPr>
          <w:p w14:paraId="406EB087" w14:textId="77777777" w:rsidR="003F6784" w:rsidRPr="00B13268" w:rsidRDefault="003F6784" w:rsidP="003F6784">
            <w:pPr>
              <w:rPr>
                <w:rFonts w:ascii="Calibri" w:hAnsi="Calibri" w:cs="Arial"/>
                <w:b/>
                <w:bCs/>
                <w:sz w:val="22"/>
                <w:szCs w:val="22"/>
              </w:rPr>
            </w:pPr>
            <w:r w:rsidRPr="00B13268">
              <w:rPr>
                <w:rFonts w:ascii="Calibri" w:hAnsi="Calibri" w:cs="Arial"/>
                <w:b/>
                <w:bCs/>
                <w:sz w:val="22"/>
                <w:szCs w:val="22"/>
              </w:rPr>
              <w:t>Campaign Specific Selection Process</w:t>
            </w:r>
          </w:p>
          <w:p w14:paraId="7176F84B" w14:textId="77777777" w:rsidR="003F6784" w:rsidRPr="00B13268" w:rsidRDefault="003F6784" w:rsidP="003F6784">
            <w:pPr>
              <w:rPr>
                <w:rFonts w:ascii="Calibri" w:hAnsi="Calibri" w:cs="Arial"/>
                <w:b/>
                <w:bCs/>
                <w:sz w:val="22"/>
                <w:szCs w:val="22"/>
              </w:rPr>
            </w:pPr>
          </w:p>
          <w:p w14:paraId="7C20397F" w14:textId="77777777" w:rsidR="003F6784" w:rsidRPr="00B13268" w:rsidRDefault="003F6784" w:rsidP="003F6784">
            <w:pPr>
              <w:rPr>
                <w:rFonts w:ascii="Calibri" w:hAnsi="Calibri" w:cs="Arial"/>
                <w:b/>
                <w:bCs/>
                <w:sz w:val="22"/>
                <w:szCs w:val="22"/>
              </w:rPr>
            </w:pPr>
            <w:r w:rsidRPr="00B13268">
              <w:rPr>
                <w:rFonts w:ascii="Calibri" w:hAnsi="Calibri" w:cs="Arial"/>
                <w:b/>
                <w:bCs/>
                <w:sz w:val="22"/>
                <w:szCs w:val="22"/>
              </w:rPr>
              <w:t>Ranking/Shortlisting/ Interview</w:t>
            </w:r>
          </w:p>
        </w:tc>
        <w:tc>
          <w:tcPr>
            <w:tcW w:w="8394" w:type="dxa"/>
          </w:tcPr>
          <w:p w14:paraId="7B4ABED6" w14:textId="5A17C89C" w:rsidR="003F6784" w:rsidRPr="00B13268" w:rsidRDefault="003F6784" w:rsidP="003F6784">
            <w:pPr>
              <w:rPr>
                <w:rFonts w:ascii="Calibri" w:hAnsi="Calibri" w:cs="Arial"/>
                <w:sz w:val="22"/>
                <w:szCs w:val="22"/>
              </w:rPr>
            </w:pPr>
            <w:r w:rsidRPr="00B13268">
              <w:rPr>
                <w:rFonts w:ascii="Calibri" w:hAnsi="Calibri"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A15748" w:rsidRPr="00B13268">
              <w:rPr>
                <w:rFonts w:ascii="Calibri" w:hAnsi="Calibri" w:cs="Arial"/>
                <w:sz w:val="22"/>
                <w:szCs w:val="22"/>
              </w:rPr>
              <w:t>Therefore,</w:t>
            </w:r>
            <w:r w:rsidRPr="00B13268">
              <w:rPr>
                <w:rFonts w:ascii="Calibri" w:hAnsi="Calibri" w:cs="Arial"/>
                <w:sz w:val="22"/>
                <w:szCs w:val="22"/>
              </w:rPr>
              <w:t xml:space="preserve"> it is very important that you think about your experience in light of those requirements.  </w:t>
            </w:r>
          </w:p>
          <w:p w14:paraId="7D8801C3" w14:textId="77777777" w:rsidR="003F6784" w:rsidRPr="00B13268" w:rsidRDefault="003F6784" w:rsidP="003F6784">
            <w:pPr>
              <w:rPr>
                <w:rFonts w:ascii="Calibri" w:hAnsi="Calibri" w:cs="Arial"/>
                <w:sz w:val="22"/>
                <w:szCs w:val="22"/>
              </w:rPr>
            </w:pPr>
          </w:p>
          <w:p w14:paraId="65B896F0" w14:textId="77777777" w:rsidR="003F6784" w:rsidRPr="00B13268" w:rsidRDefault="003F6784" w:rsidP="003F6784">
            <w:pPr>
              <w:rPr>
                <w:rFonts w:ascii="Calibri" w:hAnsi="Calibri" w:cs="Arial"/>
                <w:sz w:val="22"/>
                <w:szCs w:val="22"/>
                <w:u w:val="single"/>
              </w:rPr>
            </w:pPr>
            <w:r w:rsidRPr="00B13268">
              <w:rPr>
                <w:rFonts w:ascii="Calibri" w:hAnsi="Calibri" w:cs="Arial"/>
                <w:sz w:val="22"/>
                <w:szCs w:val="22"/>
                <w:u w:val="single"/>
              </w:rPr>
              <w:t xml:space="preserve">Failure to include information regarding these requirements may result in you not being called forward to the next stage of the selection process.  </w:t>
            </w:r>
          </w:p>
          <w:p w14:paraId="75837430" w14:textId="77777777" w:rsidR="003F6784" w:rsidRPr="00B13268" w:rsidRDefault="003F6784" w:rsidP="003F6784">
            <w:pPr>
              <w:rPr>
                <w:rFonts w:ascii="Calibri" w:hAnsi="Calibri" w:cs="Arial"/>
                <w:i/>
                <w:iCs/>
                <w:sz w:val="22"/>
                <w:szCs w:val="22"/>
              </w:rPr>
            </w:pPr>
          </w:p>
          <w:p w14:paraId="4F0D5112" w14:textId="77777777" w:rsidR="003F6784" w:rsidRPr="00B13268" w:rsidRDefault="003F6784" w:rsidP="003F6784">
            <w:pPr>
              <w:rPr>
                <w:rFonts w:ascii="Calibri" w:hAnsi="Calibri" w:cs="Arial"/>
                <w:iCs/>
                <w:sz w:val="22"/>
                <w:szCs w:val="22"/>
              </w:rPr>
            </w:pPr>
            <w:r w:rsidRPr="00B13268">
              <w:rPr>
                <w:rFonts w:ascii="Calibri" w:hAnsi="Calibri" w:cs="Arial"/>
                <w:iCs/>
                <w:sz w:val="22"/>
                <w:szCs w:val="22"/>
              </w:rPr>
              <w:t>Those successful at the ranking stage of this process (where applied) will be placed on an order of merit and will be called to interview in ‘bands’ depending on the service needs of the organisation.</w:t>
            </w:r>
          </w:p>
        </w:tc>
      </w:tr>
      <w:tr w:rsidR="003F6784" w:rsidRPr="00B13268" w14:paraId="54E866B9" w14:textId="77777777" w:rsidTr="00BC346B">
        <w:tc>
          <w:tcPr>
            <w:tcW w:w="2364" w:type="dxa"/>
          </w:tcPr>
          <w:p w14:paraId="1221630E" w14:textId="77777777" w:rsidR="003F6784" w:rsidRPr="00B13268" w:rsidRDefault="003F6784" w:rsidP="003F6784">
            <w:pPr>
              <w:rPr>
                <w:rFonts w:ascii="Arial" w:hAnsi="Arial" w:cs="Arial"/>
                <w:b/>
                <w:bCs/>
              </w:rPr>
            </w:pPr>
            <w:r w:rsidRPr="00B13268">
              <w:rPr>
                <w:rFonts w:ascii="Arial" w:hAnsi="Arial" w:cs="Arial"/>
                <w:b/>
                <w:bCs/>
              </w:rPr>
              <w:t xml:space="preserve">Diversity, Equality and Inclusion </w:t>
            </w:r>
          </w:p>
          <w:p w14:paraId="25E1BF38" w14:textId="77777777" w:rsidR="003F6784" w:rsidRPr="00B13268" w:rsidRDefault="003F6784" w:rsidP="003F6784">
            <w:pPr>
              <w:jc w:val="right"/>
              <w:rPr>
                <w:rFonts w:ascii="Arial" w:hAnsi="Arial" w:cs="Arial"/>
                <w:b/>
                <w:bCs/>
              </w:rPr>
            </w:pPr>
          </w:p>
        </w:tc>
        <w:tc>
          <w:tcPr>
            <w:tcW w:w="8394" w:type="dxa"/>
          </w:tcPr>
          <w:p w14:paraId="6071847C" w14:textId="77777777" w:rsidR="003F6784" w:rsidRPr="00B13268" w:rsidRDefault="003F6784" w:rsidP="003F6784">
            <w:pPr>
              <w:rPr>
                <w:rFonts w:ascii="Arial" w:hAnsi="Arial" w:cs="Arial"/>
                <w:iCs/>
              </w:rPr>
            </w:pPr>
            <w:r w:rsidRPr="00B13268">
              <w:rPr>
                <w:rFonts w:ascii="Arial" w:hAnsi="Arial" w:cs="Arial"/>
                <w:iCs/>
              </w:rPr>
              <w:t>The HSE is an equal opportunities employer.</w:t>
            </w:r>
          </w:p>
          <w:p w14:paraId="7DF46B46" w14:textId="77777777" w:rsidR="003F6784" w:rsidRPr="00B13268" w:rsidRDefault="003F6784" w:rsidP="003F6784">
            <w:pPr>
              <w:rPr>
                <w:rFonts w:ascii="Arial" w:hAnsi="Arial" w:cs="Arial"/>
                <w:color w:val="000000"/>
                <w:shd w:val="clear" w:color="auto" w:fill="FFFFFF"/>
              </w:rPr>
            </w:pPr>
          </w:p>
          <w:p w14:paraId="24C461A7" w14:textId="77777777" w:rsidR="003F6784" w:rsidRPr="00B13268" w:rsidRDefault="003F6784" w:rsidP="003F6784">
            <w:pPr>
              <w:rPr>
                <w:rFonts w:ascii="Arial" w:hAnsi="Arial" w:cs="Arial"/>
                <w:color w:val="000000"/>
                <w:shd w:val="clear" w:color="auto" w:fill="FFFFFF"/>
              </w:rPr>
            </w:pPr>
            <w:r w:rsidRPr="00B1326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3F6784" w:rsidRPr="00B13268" w:rsidRDefault="003F6784" w:rsidP="003F6784">
            <w:pPr>
              <w:rPr>
                <w:rFonts w:ascii="Arial" w:hAnsi="Arial" w:cs="Arial"/>
                <w:color w:val="000000"/>
                <w:shd w:val="clear" w:color="auto" w:fill="FFFFFF"/>
              </w:rPr>
            </w:pPr>
          </w:p>
          <w:p w14:paraId="4FB6587C" w14:textId="77777777" w:rsidR="003F6784" w:rsidRPr="00B13268" w:rsidRDefault="003F6784" w:rsidP="003F6784">
            <w:pPr>
              <w:rPr>
                <w:rFonts w:ascii="Arial" w:hAnsi="Arial" w:cs="Arial"/>
                <w:color w:val="000000"/>
                <w:shd w:val="clear" w:color="auto" w:fill="FFFFFF"/>
              </w:rPr>
            </w:pPr>
            <w:r w:rsidRPr="00B1326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3F6784" w:rsidRPr="00B13268" w:rsidRDefault="003F6784" w:rsidP="003F6784">
            <w:pPr>
              <w:rPr>
                <w:rFonts w:ascii="Arial" w:hAnsi="Arial" w:cs="Arial"/>
                <w:color w:val="000000"/>
                <w:shd w:val="clear" w:color="auto" w:fill="FFFFFF"/>
              </w:rPr>
            </w:pPr>
          </w:p>
          <w:p w14:paraId="7DDA1B15" w14:textId="77777777" w:rsidR="003F6784" w:rsidRPr="00B13268" w:rsidRDefault="003F6784" w:rsidP="003F6784">
            <w:pPr>
              <w:rPr>
                <w:rFonts w:ascii="Arial" w:hAnsi="Arial" w:cs="Arial"/>
                <w:color w:val="000000"/>
                <w:shd w:val="clear" w:color="auto" w:fill="FFFFFF"/>
              </w:rPr>
            </w:pPr>
            <w:r w:rsidRPr="00B13268">
              <w:rPr>
                <w:rFonts w:ascii="Arial" w:hAnsi="Arial" w:cs="Arial"/>
                <w:color w:val="000000"/>
                <w:shd w:val="clear" w:color="auto" w:fill="FFFFFF"/>
              </w:rPr>
              <w:lastRenderedPageBreak/>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3F6784" w:rsidRPr="00B13268" w:rsidRDefault="003F6784" w:rsidP="003F6784">
            <w:pPr>
              <w:rPr>
                <w:rFonts w:ascii="Arial" w:hAnsi="Arial" w:cs="Arial"/>
                <w:color w:val="000000"/>
                <w:shd w:val="clear" w:color="auto" w:fill="FFFFFF"/>
              </w:rPr>
            </w:pPr>
          </w:p>
          <w:p w14:paraId="4DA8844D" w14:textId="77777777" w:rsidR="003F6784" w:rsidRPr="00B13268" w:rsidRDefault="003F6784" w:rsidP="003F6784">
            <w:pPr>
              <w:rPr>
                <w:rFonts w:ascii="Arial" w:hAnsi="Arial" w:cs="Arial"/>
              </w:rPr>
            </w:pPr>
            <w:r w:rsidRPr="00B13268">
              <w:rPr>
                <w:rFonts w:ascii="Arial" w:hAnsi="Arial" w:cs="Arial"/>
              </w:rPr>
              <w:t xml:space="preserve">For further information on the HSE commitment to Diversity, Equality and Inclusion, please visit the Diversity, Equality and Inclusion web page at </w:t>
            </w:r>
            <w:hyperlink r:id="rId19" w:history="1">
              <w:r w:rsidRPr="00B13268">
                <w:rPr>
                  <w:rFonts w:ascii="Arial" w:hAnsi="Arial" w:cs="Arial"/>
                  <w:color w:val="0000FF"/>
                  <w:u w:val="single"/>
                </w:rPr>
                <w:t>https://www.hse.ie/eng/staff/resources/diversity/</w:t>
              </w:r>
            </w:hyperlink>
            <w:r w:rsidRPr="00B13268">
              <w:rPr>
                <w:rFonts w:ascii="Arial" w:hAnsi="Arial" w:cs="Arial"/>
              </w:rPr>
              <w:t xml:space="preserve"> </w:t>
            </w:r>
            <w:r w:rsidRPr="00B13268" w:rsidDel="009164B8">
              <w:rPr>
                <w:rFonts w:ascii="Arial" w:hAnsi="Arial" w:cs="Arial"/>
              </w:rPr>
              <w:t xml:space="preserve"> </w:t>
            </w:r>
          </w:p>
        </w:tc>
      </w:tr>
      <w:tr w:rsidR="003F6784" w:rsidRPr="00B13268" w14:paraId="5FD002F2" w14:textId="77777777" w:rsidTr="00BC346B">
        <w:tc>
          <w:tcPr>
            <w:tcW w:w="2364" w:type="dxa"/>
          </w:tcPr>
          <w:p w14:paraId="72B99E7F" w14:textId="77777777" w:rsidR="003F6784" w:rsidRPr="00B13268" w:rsidRDefault="003F6784" w:rsidP="003F6784">
            <w:pPr>
              <w:rPr>
                <w:rFonts w:ascii="Calibri" w:hAnsi="Calibri" w:cs="Arial"/>
                <w:b/>
                <w:bCs/>
                <w:sz w:val="22"/>
                <w:szCs w:val="22"/>
              </w:rPr>
            </w:pPr>
            <w:r w:rsidRPr="00B13268">
              <w:rPr>
                <w:rFonts w:ascii="Calibri" w:hAnsi="Calibri" w:cs="Arial"/>
                <w:b/>
                <w:bCs/>
                <w:sz w:val="22"/>
                <w:szCs w:val="22"/>
              </w:rPr>
              <w:lastRenderedPageBreak/>
              <w:t>Code of Practice</w:t>
            </w:r>
          </w:p>
        </w:tc>
        <w:tc>
          <w:tcPr>
            <w:tcW w:w="8394" w:type="dxa"/>
          </w:tcPr>
          <w:p w14:paraId="56025F6D" w14:textId="77777777" w:rsidR="003F6784" w:rsidRPr="00B13268" w:rsidRDefault="003F6784" w:rsidP="003F6784">
            <w:pPr>
              <w:rPr>
                <w:rFonts w:ascii="Calibri" w:hAnsi="Calibri" w:cs="Arial"/>
                <w:sz w:val="22"/>
                <w:szCs w:val="22"/>
              </w:rPr>
            </w:pPr>
            <w:r w:rsidRPr="00B13268">
              <w:rPr>
                <w:rFonts w:ascii="Calibri" w:hAnsi="Calibri" w:cs="Arial"/>
                <w:sz w:val="22"/>
                <w:szCs w:val="22"/>
              </w:rPr>
              <w:t xml:space="preserve">The </w:t>
            </w:r>
            <w:r w:rsidRPr="00B13268">
              <w:rPr>
                <w:rFonts w:ascii="Calibri" w:hAnsi="Calibri" w:cs="Arial"/>
                <w:sz w:val="22"/>
                <w:szCs w:val="22"/>
                <w:lang w:val="en-IE"/>
              </w:rPr>
              <w:t xml:space="preserve">Health Service Executive / Public Appointments Service </w:t>
            </w:r>
            <w:r w:rsidRPr="00B13268">
              <w:rPr>
                <w:rFonts w:ascii="Calibri" w:hAnsi="Calibri"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B13268">
              <w:rPr>
                <w:rFonts w:ascii="Calibri" w:hAnsi="Calibri" w:cs="Arial"/>
                <w:iCs/>
                <w:sz w:val="22"/>
                <w:szCs w:val="22"/>
              </w:rPr>
              <w:t xml:space="preserve">facilities for feedback to applicants </w:t>
            </w:r>
            <w:r w:rsidRPr="00B13268">
              <w:rPr>
                <w:rFonts w:ascii="Calibri" w:hAnsi="Calibri" w:cs="Arial"/>
                <w:sz w:val="22"/>
                <w:szCs w:val="22"/>
              </w:rPr>
              <w:t xml:space="preserve">on matters relating to their application when requested, and </w:t>
            </w:r>
            <w:r w:rsidRPr="00B13268">
              <w:rPr>
                <w:rFonts w:ascii="Calibri" w:hAnsi="Calibri" w:cs="Arial"/>
                <w:sz w:val="22"/>
                <w:szCs w:val="22"/>
                <w:lang w:val="en-US"/>
              </w:rPr>
              <w:t xml:space="preserve">outlines procedures in relation to requests for a review of the recruitment and selection process and review in relation to allegations of a breach of the Code of Practice. </w:t>
            </w:r>
            <w:r w:rsidRPr="00B13268">
              <w:rPr>
                <w:rFonts w:ascii="Calibri" w:hAnsi="Calibri" w:cs="Arial"/>
                <w:sz w:val="22"/>
                <w:szCs w:val="22"/>
              </w:rPr>
              <w:t xml:space="preserve"> Additional information on the </w:t>
            </w:r>
            <w:smartTag w:uri="urn:schemas-microsoft-com:office:smarttags" w:element="stockticker">
              <w:r w:rsidRPr="00B13268">
                <w:rPr>
                  <w:rFonts w:ascii="Calibri" w:hAnsi="Calibri" w:cs="Arial"/>
                  <w:sz w:val="22"/>
                  <w:szCs w:val="22"/>
                </w:rPr>
                <w:t>HSE</w:t>
              </w:r>
            </w:smartTag>
            <w:r w:rsidRPr="00B13268">
              <w:rPr>
                <w:rFonts w:ascii="Calibri" w:hAnsi="Calibri" w:cs="Arial"/>
                <w:sz w:val="22"/>
                <w:szCs w:val="22"/>
              </w:rPr>
              <w:t>’s review process is available in the document posted with each vacancy entitled “Code of Practice, information for candidates”.</w:t>
            </w:r>
          </w:p>
          <w:p w14:paraId="3413CB04" w14:textId="77777777" w:rsidR="003F6784" w:rsidRPr="00B13268" w:rsidRDefault="003F6784" w:rsidP="003F6784">
            <w:pPr>
              <w:ind w:firstLine="720"/>
              <w:rPr>
                <w:rFonts w:ascii="Calibri" w:hAnsi="Calibri" w:cs="Arial"/>
                <w:sz w:val="22"/>
                <w:szCs w:val="22"/>
              </w:rPr>
            </w:pPr>
          </w:p>
          <w:p w14:paraId="766019F0" w14:textId="77777777" w:rsidR="003F6784" w:rsidRPr="00B13268" w:rsidRDefault="003F6784" w:rsidP="003F6784">
            <w:pPr>
              <w:rPr>
                <w:rFonts w:ascii="Calibri" w:hAnsi="Calibri" w:cs="Arial"/>
                <w:sz w:val="22"/>
                <w:szCs w:val="22"/>
              </w:rPr>
            </w:pPr>
            <w:r w:rsidRPr="00B13268">
              <w:rPr>
                <w:rFonts w:ascii="Calibri" w:hAnsi="Calibri" w:cs="Arial"/>
                <w:sz w:val="22"/>
                <w:szCs w:val="22"/>
              </w:rPr>
              <w:t xml:space="preserve">Codes of practice are published by the CPSA and are available on </w:t>
            </w:r>
            <w:hyperlink r:id="rId20" w:history="1">
              <w:r w:rsidRPr="00B13268">
                <w:rPr>
                  <w:rFonts w:ascii="Calibri" w:hAnsi="Calibri" w:cs="Arial"/>
                  <w:color w:val="0000FF"/>
                  <w:sz w:val="22"/>
                  <w:szCs w:val="22"/>
                  <w:u w:val="single"/>
                </w:rPr>
                <w:t>www.cpsa.ie</w:t>
              </w:r>
            </w:hyperlink>
          </w:p>
        </w:tc>
      </w:tr>
      <w:tr w:rsidR="003F6784" w:rsidRPr="00B13268" w14:paraId="6CCCF80C" w14:textId="77777777" w:rsidTr="00BC346B">
        <w:tc>
          <w:tcPr>
            <w:tcW w:w="10758" w:type="dxa"/>
            <w:gridSpan w:val="2"/>
          </w:tcPr>
          <w:p w14:paraId="4A0DFA5F" w14:textId="77777777" w:rsidR="003F6784" w:rsidRPr="00B13268" w:rsidRDefault="003F6784" w:rsidP="003F6784">
            <w:pPr>
              <w:rPr>
                <w:rFonts w:ascii="Calibri" w:hAnsi="Calibri" w:cs="Arial"/>
                <w:sz w:val="22"/>
                <w:szCs w:val="22"/>
              </w:rPr>
            </w:pPr>
            <w:r w:rsidRPr="00B13268">
              <w:rPr>
                <w:rFonts w:ascii="Calibri" w:hAnsi="Calibri" w:cs="Arial"/>
                <w:sz w:val="22"/>
                <w:szCs w:val="22"/>
              </w:rPr>
              <w:t>The reform programme outlined for the Health Services may impact on this role and as structures change the job description may be reviewed.</w:t>
            </w:r>
          </w:p>
          <w:p w14:paraId="154ADD0A" w14:textId="77777777" w:rsidR="003F6784" w:rsidRPr="00B13268" w:rsidRDefault="003F6784" w:rsidP="003F6784">
            <w:pPr>
              <w:rPr>
                <w:rFonts w:ascii="Calibri" w:hAnsi="Calibri" w:cs="Arial"/>
                <w:sz w:val="22"/>
                <w:szCs w:val="22"/>
              </w:rPr>
            </w:pPr>
          </w:p>
          <w:p w14:paraId="740E89E4" w14:textId="77777777" w:rsidR="003F6784" w:rsidRPr="00B13268" w:rsidRDefault="003F6784" w:rsidP="003F6784">
            <w:pPr>
              <w:rPr>
                <w:rFonts w:ascii="Calibri" w:hAnsi="Calibri" w:cs="Arial"/>
                <w:sz w:val="22"/>
                <w:szCs w:val="22"/>
              </w:rPr>
            </w:pPr>
            <w:r w:rsidRPr="00B13268">
              <w:rPr>
                <w:rFonts w:ascii="Calibri" w:hAnsi="Calibri"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B13268" w:rsidRDefault="00CA37DB" w:rsidP="00CA37DB">
      <w:pPr>
        <w:rPr>
          <w:rFonts w:ascii="Calibri" w:hAnsi="Calibri" w:cs="Arial"/>
          <w:b/>
          <w:sz w:val="22"/>
          <w:szCs w:val="22"/>
        </w:rPr>
        <w:sectPr w:rsidR="00CA37DB" w:rsidRPr="00B13268" w:rsidSect="00556300">
          <w:footerReference w:type="even" r:id="rId21"/>
          <w:footerReference w:type="default" r:id="rId22"/>
          <w:pgSz w:w="11906" w:h="16838"/>
          <w:pgMar w:top="284" w:right="746" w:bottom="1440" w:left="1800" w:header="708" w:footer="708" w:gutter="0"/>
          <w:cols w:space="708"/>
          <w:docGrid w:linePitch="360"/>
        </w:sectPr>
      </w:pPr>
    </w:p>
    <w:p w14:paraId="655EED45" w14:textId="77777777" w:rsidR="00CA37DB" w:rsidRPr="00B13268" w:rsidRDefault="00CA37DB" w:rsidP="00CA37DB">
      <w:pPr>
        <w:rPr>
          <w:rFonts w:ascii="Calibri" w:hAnsi="Calibri" w:cs="Arial"/>
          <w:b/>
          <w:sz w:val="22"/>
          <w:szCs w:val="22"/>
        </w:rPr>
      </w:pPr>
    </w:p>
    <w:p w14:paraId="05C1651C" w14:textId="77777777" w:rsidR="00CA37DB" w:rsidRPr="00B13268" w:rsidRDefault="00CA37DB" w:rsidP="00CA37DB">
      <w:pPr>
        <w:jc w:val="both"/>
        <w:rPr>
          <w:rFonts w:ascii="Calibri" w:hAnsi="Calibri" w:cs="Arial"/>
          <w:sz w:val="22"/>
          <w:szCs w:val="22"/>
        </w:rPr>
      </w:pPr>
    </w:p>
    <w:p w14:paraId="67508C01" w14:textId="77777777" w:rsidR="00CA37DB" w:rsidRPr="00B13268" w:rsidRDefault="00CA37DB" w:rsidP="00CA37DB">
      <w:pPr>
        <w:jc w:val="center"/>
        <w:rPr>
          <w:rFonts w:ascii="Calibri" w:hAnsi="Calibri" w:cs="Arial"/>
          <w:b/>
          <w:sz w:val="22"/>
          <w:szCs w:val="22"/>
        </w:rPr>
      </w:pPr>
      <w:r w:rsidRPr="00B13268">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B13268" w14:paraId="6D39C21B" w14:textId="77777777" w:rsidTr="00A15748">
        <w:tc>
          <w:tcPr>
            <w:tcW w:w="3374" w:type="dxa"/>
          </w:tcPr>
          <w:p w14:paraId="18180258" w14:textId="77777777" w:rsidR="00CA37DB" w:rsidRPr="00B13268" w:rsidRDefault="00CA37DB" w:rsidP="00CA37DB">
            <w:pPr>
              <w:jc w:val="both"/>
              <w:rPr>
                <w:rFonts w:ascii="Calibri" w:hAnsi="Calibri" w:cs="Arial"/>
                <w:b/>
                <w:bCs/>
                <w:sz w:val="22"/>
                <w:szCs w:val="22"/>
              </w:rPr>
            </w:pPr>
            <w:r w:rsidRPr="00B13268">
              <w:rPr>
                <w:rFonts w:ascii="Calibri" w:hAnsi="Calibri" w:cs="Arial"/>
                <w:b/>
                <w:bCs/>
                <w:sz w:val="22"/>
                <w:szCs w:val="22"/>
              </w:rPr>
              <w:t xml:space="preserve">Tenure </w:t>
            </w:r>
          </w:p>
        </w:tc>
        <w:tc>
          <w:tcPr>
            <w:tcW w:w="7144" w:type="dxa"/>
          </w:tcPr>
          <w:p w14:paraId="6C1EA6BC" w14:textId="77777777" w:rsidR="00CA37DB" w:rsidRPr="00B13268" w:rsidRDefault="00CA37DB" w:rsidP="00CA37DB">
            <w:pPr>
              <w:tabs>
                <w:tab w:val="left" w:pos="-720"/>
                <w:tab w:val="left" w:pos="0"/>
                <w:tab w:val="left" w:pos="720"/>
              </w:tabs>
              <w:suppressAutoHyphens/>
              <w:jc w:val="both"/>
              <w:rPr>
                <w:rFonts w:ascii="Calibri" w:hAnsi="Calibri" w:cs="Arial"/>
                <w:color w:val="FF0000"/>
                <w:spacing w:val="-3"/>
                <w:sz w:val="22"/>
                <w:szCs w:val="22"/>
              </w:rPr>
            </w:pPr>
            <w:r w:rsidRPr="00B13268">
              <w:rPr>
                <w:rFonts w:ascii="Calibri" w:hAnsi="Calibri" w:cs="Arial"/>
                <w:spacing w:val="-3"/>
                <w:sz w:val="22"/>
                <w:szCs w:val="22"/>
              </w:rPr>
              <w:t xml:space="preserve">The current vacancy available is pensionable  permanent/temporary and whole time/part time </w:t>
            </w:r>
          </w:p>
          <w:p w14:paraId="6EEF600C" w14:textId="77777777" w:rsidR="00CA37DB" w:rsidRPr="00B13268"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7777777" w:rsidR="00CA37DB" w:rsidRPr="00B13268" w:rsidRDefault="00CA37DB" w:rsidP="00CA37DB">
            <w:pPr>
              <w:tabs>
                <w:tab w:val="left" w:pos="-720"/>
                <w:tab w:val="left" w:pos="0"/>
                <w:tab w:val="left" w:pos="720"/>
              </w:tabs>
              <w:suppressAutoHyphens/>
              <w:jc w:val="both"/>
              <w:rPr>
                <w:rFonts w:ascii="Calibri" w:hAnsi="Calibri" w:cs="Helvetica"/>
                <w:color w:val="000000"/>
                <w:sz w:val="22"/>
                <w:szCs w:val="22"/>
              </w:rPr>
            </w:pPr>
            <w:r w:rsidRPr="00B13268">
              <w:rPr>
                <w:rFonts w:ascii="Calibri" w:hAnsi="Calibri" w:cs="Helvetica"/>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B13268"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B13268" w:rsidRDefault="00CA37DB" w:rsidP="00CA37DB">
            <w:pPr>
              <w:tabs>
                <w:tab w:val="left" w:pos="-720"/>
                <w:tab w:val="left" w:pos="0"/>
                <w:tab w:val="left" w:pos="720"/>
              </w:tabs>
              <w:suppressAutoHyphens/>
              <w:jc w:val="both"/>
              <w:rPr>
                <w:rFonts w:ascii="Calibri" w:hAnsi="Calibri" w:cs="Arial"/>
                <w:spacing w:val="-3"/>
                <w:sz w:val="22"/>
                <w:szCs w:val="22"/>
              </w:rPr>
            </w:pPr>
            <w:r w:rsidRPr="00B13268">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B13268" w14:paraId="355EBA3C" w14:textId="77777777" w:rsidTr="00A15748">
        <w:tc>
          <w:tcPr>
            <w:tcW w:w="3374" w:type="dxa"/>
          </w:tcPr>
          <w:p w14:paraId="5BD8845C" w14:textId="77777777" w:rsidR="00CA37DB" w:rsidRPr="00B13268" w:rsidRDefault="00CA37DB" w:rsidP="00CA37DB">
            <w:pPr>
              <w:jc w:val="both"/>
              <w:rPr>
                <w:rFonts w:ascii="Calibri" w:hAnsi="Calibri" w:cs="Arial"/>
                <w:b/>
                <w:bCs/>
                <w:sz w:val="22"/>
                <w:szCs w:val="22"/>
              </w:rPr>
            </w:pPr>
            <w:r w:rsidRPr="00B13268">
              <w:rPr>
                <w:rFonts w:ascii="Calibri" w:hAnsi="Calibri" w:cs="Arial"/>
                <w:b/>
                <w:bCs/>
                <w:sz w:val="22"/>
                <w:szCs w:val="22"/>
              </w:rPr>
              <w:t xml:space="preserve">Remuneration </w:t>
            </w:r>
          </w:p>
        </w:tc>
        <w:tc>
          <w:tcPr>
            <w:tcW w:w="7144" w:type="dxa"/>
          </w:tcPr>
          <w:p w14:paraId="1C5AB5AF" w14:textId="72DBB890" w:rsidR="00CA37DB" w:rsidRPr="00B13268" w:rsidRDefault="00CA37DB" w:rsidP="00CA37DB">
            <w:pPr>
              <w:jc w:val="both"/>
              <w:rPr>
                <w:rFonts w:ascii="Calibri" w:hAnsi="Calibri" w:cs="Arial"/>
                <w:sz w:val="22"/>
                <w:szCs w:val="22"/>
              </w:rPr>
            </w:pPr>
            <w:r w:rsidRPr="00B13268">
              <w:rPr>
                <w:rFonts w:ascii="Calibri" w:hAnsi="Calibri" w:cs="Arial"/>
                <w:sz w:val="22"/>
                <w:szCs w:val="22"/>
              </w:rPr>
              <w:t>The salary scale</w:t>
            </w:r>
            <w:r w:rsidR="00A15748" w:rsidRPr="00B13268">
              <w:rPr>
                <w:rFonts w:ascii="Calibri" w:hAnsi="Calibri" w:cs="Arial"/>
                <w:sz w:val="22"/>
                <w:szCs w:val="22"/>
              </w:rPr>
              <w:t xml:space="preserve"> (01/02/2026)</w:t>
            </w:r>
            <w:r w:rsidRPr="00B13268">
              <w:rPr>
                <w:rFonts w:ascii="Calibri" w:hAnsi="Calibri" w:cs="Arial"/>
                <w:sz w:val="22"/>
                <w:szCs w:val="22"/>
              </w:rPr>
              <w:t xml:space="preserve"> for the post is: </w:t>
            </w:r>
          </w:p>
          <w:p w14:paraId="2C822E31" w14:textId="1932D1C3" w:rsidR="00A15748" w:rsidRPr="00B13268" w:rsidRDefault="00A15748" w:rsidP="00CA37DB">
            <w:pPr>
              <w:jc w:val="both"/>
              <w:rPr>
                <w:rFonts w:ascii="Calibri" w:hAnsi="Calibri" w:cs="Arial"/>
                <w:sz w:val="22"/>
                <w:szCs w:val="22"/>
              </w:rPr>
            </w:pPr>
          </w:p>
          <w:p w14:paraId="1A658499" w14:textId="77777777" w:rsidR="00A15748" w:rsidRPr="00B13268" w:rsidRDefault="00A15748" w:rsidP="00A15748">
            <w:pPr>
              <w:spacing w:after="120"/>
              <w:contextualSpacing/>
              <w:rPr>
                <w:rFonts w:asciiTheme="minorHAnsi" w:hAnsiTheme="minorHAnsi" w:cstheme="minorHAnsi"/>
                <w:sz w:val="22"/>
                <w:szCs w:val="22"/>
              </w:rPr>
            </w:pPr>
            <w:r w:rsidRPr="00B13268">
              <w:rPr>
                <w:rFonts w:asciiTheme="minorHAnsi" w:hAnsiTheme="minorHAnsi" w:cstheme="minorHAnsi"/>
                <w:sz w:val="22"/>
                <w:szCs w:val="22"/>
              </w:rPr>
              <w:t>35,082 36,925 38,298 38,871 39,113 39,684 40,270 40,730 41,283</w:t>
            </w:r>
          </w:p>
          <w:p w14:paraId="4DA5F603" w14:textId="77777777" w:rsidR="00A15748" w:rsidRPr="00B13268" w:rsidRDefault="00A15748" w:rsidP="00CA37DB">
            <w:pPr>
              <w:jc w:val="both"/>
              <w:rPr>
                <w:rFonts w:ascii="Calibri" w:hAnsi="Calibri" w:cs="Arial"/>
                <w:color w:val="FF0000"/>
                <w:sz w:val="22"/>
                <w:szCs w:val="22"/>
              </w:rPr>
            </w:pPr>
          </w:p>
          <w:p w14:paraId="5EF8C281" w14:textId="77777777" w:rsidR="00CA37DB" w:rsidRPr="00B13268" w:rsidRDefault="00CA37DB" w:rsidP="00CA37DB">
            <w:pPr>
              <w:jc w:val="both"/>
              <w:rPr>
                <w:rFonts w:ascii="Calibri" w:hAnsi="Calibri" w:cs="Arial"/>
                <w:color w:val="FF0000"/>
                <w:sz w:val="22"/>
                <w:szCs w:val="22"/>
              </w:rPr>
            </w:pPr>
          </w:p>
          <w:p w14:paraId="084AB718" w14:textId="77777777" w:rsidR="00CA37DB" w:rsidRPr="00B13268" w:rsidRDefault="00CA37DB" w:rsidP="00CA37DB">
            <w:pPr>
              <w:jc w:val="both"/>
              <w:rPr>
                <w:rFonts w:ascii="Calibri" w:hAnsi="Calibri" w:cs="Arial"/>
                <w:sz w:val="22"/>
                <w:szCs w:val="22"/>
              </w:rPr>
            </w:pPr>
            <w:r w:rsidRPr="00B13268">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B13268" w14:paraId="5EC819D8" w14:textId="77777777" w:rsidTr="00A15748">
        <w:tc>
          <w:tcPr>
            <w:tcW w:w="3374" w:type="dxa"/>
          </w:tcPr>
          <w:p w14:paraId="0E1B5136" w14:textId="77777777" w:rsidR="00CA37DB" w:rsidRPr="00B13268" w:rsidRDefault="00CA37DB" w:rsidP="00CA37DB">
            <w:pPr>
              <w:jc w:val="both"/>
              <w:rPr>
                <w:rFonts w:ascii="Calibri" w:hAnsi="Calibri" w:cs="Arial"/>
                <w:b/>
                <w:bCs/>
                <w:sz w:val="22"/>
                <w:szCs w:val="22"/>
              </w:rPr>
            </w:pPr>
            <w:r w:rsidRPr="00B13268">
              <w:rPr>
                <w:rFonts w:ascii="Calibri" w:hAnsi="Calibri" w:cs="Arial"/>
                <w:b/>
                <w:bCs/>
                <w:sz w:val="22"/>
                <w:szCs w:val="22"/>
              </w:rPr>
              <w:t>Working Week</w:t>
            </w:r>
          </w:p>
          <w:p w14:paraId="49074E0C" w14:textId="77777777" w:rsidR="00CA37DB" w:rsidRPr="00B13268" w:rsidRDefault="00CA37DB" w:rsidP="00CA37DB">
            <w:pPr>
              <w:jc w:val="both"/>
              <w:rPr>
                <w:rFonts w:ascii="Calibri" w:hAnsi="Calibri" w:cs="Arial"/>
                <w:b/>
                <w:bCs/>
                <w:sz w:val="22"/>
                <w:szCs w:val="22"/>
              </w:rPr>
            </w:pPr>
          </w:p>
        </w:tc>
        <w:tc>
          <w:tcPr>
            <w:tcW w:w="7144" w:type="dxa"/>
          </w:tcPr>
          <w:p w14:paraId="4E52EFD8" w14:textId="3B2A088D" w:rsidR="00CA37DB" w:rsidRPr="00B13268" w:rsidRDefault="00CA37DB" w:rsidP="00CA37DB">
            <w:pPr>
              <w:spacing w:line="276" w:lineRule="auto"/>
              <w:jc w:val="both"/>
              <w:textAlignment w:val="baseline"/>
              <w:rPr>
                <w:rFonts w:ascii="Arial" w:eastAsia="Calibri" w:hAnsi="Arial" w:cs="Arial"/>
                <w:lang w:val="en-IE" w:eastAsia="en-US"/>
              </w:rPr>
            </w:pPr>
            <w:r w:rsidRPr="00B13268">
              <w:rPr>
                <w:rFonts w:ascii="Arial" w:eastAsia="Calibri" w:hAnsi="Arial" w:cs="Arial"/>
                <w:lang w:val="en-US" w:eastAsia="en-US"/>
              </w:rPr>
              <w:t xml:space="preserve">The standard weekly working hours of attendance for your grade are </w:t>
            </w:r>
            <w:r w:rsidR="00A15748" w:rsidRPr="00B13268">
              <w:rPr>
                <w:rFonts w:ascii="Arial" w:eastAsia="Calibri" w:hAnsi="Arial" w:cs="Arial"/>
                <w:b/>
                <w:bCs/>
                <w:lang w:val="en-US" w:eastAsia="en-US"/>
              </w:rPr>
              <w:t>39</w:t>
            </w:r>
            <w:r w:rsidRPr="00B13268">
              <w:rPr>
                <w:rFonts w:ascii="Arial" w:eastAsia="Calibri" w:hAnsi="Arial" w:cs="Arial"/>
                <w:lang w:val="en-US" w:eastAsia="en-US"/>
              </w:rPr>
              <w:t xml:space="preserve"> hours per week. Your normal weekly working hours are </w:t>
            </w:r>
            <w:r w:rsidR="00A15748" w:rsidRPr="00B13268">
              <w:rPr>
                <w:rFonts w:ascii="Arial" w:eastAsia="Calibri" w:hAnsi="Arial" w:cs="Arial"/>
                <w:b/>
                <w:bCs/>
                <w:lang w:val="en-US" w:eastAsia="en-US"/>
              </w:rPr>
              <w:t>39</w:t>
            </w:r>
            <w:r w:rsidRPr="00B13268">
              <w:rPr>
                <w:rFonts w:ascii="Arial" w:eastAsia="Calibri" w:hAnsi="Arial" w:cs="Arial"/>
                <w:b/>
                <w:bCs/>
                <w:lang w:val="en-US" w:eastAsia="en-US"/>
              </w:rPr>
              <w:t xml:space="preserve"> </w:t>
            </w:r>
            <w:r w:rsidRPr="00B13268">
              <w:rPr>
                <w:rFonts w:ascii="Arial" w:eastAsia="Calibri" w:hAnsi="Arial" w:cs="Arial"/>
                <w:lang w:val="en-US" w:eastAsia="en-US"/>
              </w:rPr>
              <w:t>hours. Contracted hours that are less than the standard weekly working hours for your grade will be paid pro rata to the full time equivalent.</w:t>
            </w:r>
          </w:p>
        </w:tc>
      </w:tr>
      <w:tr w:rsidR="00CA37DB" w:rsidRPr="00B13268" w14:paraId="7EDCF37A" w14:textId="77777777" w:rsidTr="00A15748">
        <w:tc>
          <w:tcPr>
            <w:tcW w:w="3374" w:type="dxa"/>
          </w:tcPr>
          <w:p w14:paraId="3D944E48" w14:textId="77777777" w:rsidR="00CA37DB" w:rsidRPr="00B13268" w:rsidRDefault="00CA37DB" w:rsidP="00CA37DB">
            <w:pPr>
              <w:jc w:val="both"/>
              <w:rPr>
                <w:rFonts w:ascii="Calibri" w:hAnsi="Calibri" w:cs="Arial"/>
                <w:b/>
                <w:bCs/>
                <w:sz w:val="22"/>
                <w:szCs w:val="22"/>
              </w:rPr>
            </w:pPr>
            <w:r w:rsidRPr="00B13268">
              <w:rPr>
                <w:rFonts w:ascii="Calibri" w:hAnsi="Calibri" w:cs="Arial"/>
                <w:b/>
                <w:bCs/>
                <w:sz w:val="22"/>
                <w:szCs w:val="22"/>
              </w:rPr>
              <w:t>Annual Leave</w:t>
            </w:r>
          </w:p>
        </w:tc>
        <w:tc>
          <w:tcPr>
            <w:tcW w:w="7144" w:type="dxa"/>
          </w:tcPr>
          <w:p w14:paraId="7D8BFFB0" w14:textId="77777777" w:rsidR="00CA37DB" w:rsidRPr="00B13268" w:rsidRDefault="00CA37DB" w:rsidP="00CA37DB">
            <w:pPr>
              <w:rPr>
                <w:rFonts w:ascii="Calibri" w:hAnsi="Calibri" w:cs="Arial"/>
                <w:sz w:val="22"/>
                <w:szCs w:val="22"/>
              </w:rPr>
            </w:pPr>
            <w:r w:rsidRPr="00B13268">
              <w:rPr>
                <w:rFonts w:ascii="Calibri" w:hAnsi="Calibri" w:cs="Arial"/>
                <w:sz w:val="22"/>
                <w:szCs w:val="22"/>
              </w:rPr>
              <w:t>The annual leave associated with the post will be confirmed at contracting stage.</w:t>
            </w:r>
          </w:p>
        </w:tc>
      </w:tr>
      <w:tr w:rsidR="00CA37DB" w:rsidRPr="00B13268" w14:paraId="1278239C" w14:textId="77777777" w:rsidTr="00A15748">
        <w:tc>
          <w:tcPr>
            <w:tcW w:w="3374" w:type="dxa"/>
          </w:tcPr>
          <w:p w14:paraId="7D7588ED" w14:textId="77777777" w:rsidR="00CA37DB" w:rsidRPr="00B13268" w:rsidRDefault="00CA37DB" w:rsidP="00CA37DB">
            <w:pPr>
              <w:jc w:val="both"/>
              <w:rPr>
                <w:rFonts w:ascii="Calibri" w:hAnsi="Calibri" w:cs="Arial"/>
                <w:b/>
                <w:bCs/>
                <w:sz w:val="22"/>
                <w:szCs w:val="22"/>
              </w:rPr>
            </w:pPr>
            <w:r w:rsidRPr="00B13268">
              <w:rPr>
                <w:rFonts w:ascii="Calibri" w:hAnsi="Calibri" w:cs="Arial"/>
                <w:b/>
                <w:bCs/>
                <w:sz w:val="22"/>
                <w:szCs w:val="22"/>
              </w:rPr>
              <w:t>Superannuation</w:t>
            </w:r>
          </w:p>
          <w:p w14:paraId="2112E4CF" w14:textId="77777777" w:rsidR="00CA37DB" w:rsidRPr="00B13268" w:rsidRDefault="00CA37DB" w:rsidP="00CA37DB">
            <w:pPr>
              <w:jc w:val="both"/>
              <w:rPr>
                <w:rFonts w:ascii="Calibri" w:hAnsi="Calibri" w:cs="Arial"/>
                <w:b/>
                <w:bCs/>
                <w:sz w:val="22"/>
                <w:szCs w:val="22"/>
              </w:rPr>
            </w:pPr>
          </w:p>
          <w:p w14:paraId="6CE0A4A6" w14:textId="77777777" w:rsidR="00CA37DB" w:rsidRPr="00B13268" w:rsidRDefault="00CA37DB" w:rsidP="00CA37DB">
            <w:pPr>
              <w:jc w:val="both"/>
              <w:rPr>
                <w:rFonts w:ascii="Calibri" w:hAnsi="Calibri" w:cs="Arial"/>
                <w:b/>
                <w:bCs/>
                <w:sz w:val="22"/>
                <w:szCs w:val="22"/>
              </w:rPr>
            </w:pPr>
          </w:p>
        </w:tc>
        <w:tc>
          <w:tcPr>
            <w:tcW w:w="7144" w:type="dxa"/>
          </w:tcPr>
          <w:p w14:paraId="01197124" w14:textId="77777777" w:rsidR="00CA37DB" w:rsidRPr="00B13268" w:rsidRDefault="00CA37DB" w:rsidP="00CA37DB">
            <w:pPr>
              <w:jc w:val="both"/>
              <w:rPr>
                <w:rFonts w:ascii="Calibri" w:hAnsi="Calibri" w:cs="Arial"/>
                <w:sz w:val="22"/>
                <w:szCs w:val="22"/>
              </w:rPr>
            </w:pPr>
            <w:r w:rsidRPr="00B13268">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B13268" w:rsidRDefault="00CA37DB" w:rsidP="00CA37DB">
            <w:pPr>
              <w:jc w:val="both"/>
              <w:rPr>
                <w:rFonts w:ascii="Calibri" w:hAnsi="Calibri" w:cs="Arial"/>
                <w:bCs/>
                <w:iCs/>
                <w:sz w:val="22"/>
                <w:szCs w:val="22"/>
              </w:rPr>
            </w:pPr>
          </w:p>
        </w:tc>
      </w:tr>
      <w:tr w:rsidR="00CA37DB" w:rsidRPr="00B13268" w14:paraId="2B467A61" w14:textId="77777777" w:rsidTr="00A15748">
        <w:tc>
          <w:tcPr>
            <w:tcW w:w="3374" w:type="dxa"/>
          </w:tcPr>
          <w:p w14:paraId="25FAD843" w14:textId="77777777" w:rsidR="00CA37DB" w:rsidRPr="00B13268" w:rsidRDefault="00CA37DB" w:rsidP="00CA37DB">
            <w:pPr>
              <w:jc w:val="both"/>
              <w:rPr>
                <w:rFonts w:ascii="Calibri" w:hAnsi="Calibri" w:cs="Arial"/>
                <w:b/>
                <w:bCs/>
                <w:sz w:val="22"/>
                <w:szCs w:val="22"/>
              </w:rPr>
            </w:pPr>
            <w:r w:rsidRPr="00B13268">
              <w:rPr>
                <w:rFonts w:ascii="Calibri" w:hAnsi="Calibri" w:cs="Arial"/>
                <w:b/>
                <w:bCs/>
                <w:sz w:val="22"/>
                <w:szCs w:val="22"/>
              </w:rPr>
              <w:t>Age</w:t>
            </w:r>
          </w:p>
        </w:tc>
        <w:tc>
          <w:tcPr>
            <w:tcW w:w="7144" w:type="dxa"/>
          </w:tcPr>
          <w:p w14:paraId="23474BD9" w14:textId="77777777" w:rsidR="00CA37DB" w:rsidRPr="00B13268" w:rsidRDefault="00CA37DB" w:rsidP="00CA37DB">
            <w:pPr>
              <w:autoSpaceDE w:val="0"/>
              <w:autoSpaceDN w:val="0"/>
              <w:spacing w:line="276" w:lineRule="auto"/>
              <w:rPr>
                <w:rFonts w:ascii="Calibri" w:eastAsia="Calibri" w:hAnsi="Calibri" w:cs="Arial"/>
                <w:i/>
                <w:iCs/>
                <w:color w:val="000000"/>
                <w:sz w:val="22"/>
                <w:szCs w:val="22"/>
                <w:lang w:eastAsia="en-US"/>
              </w:rPr>
            </w:pPr>
            <w:r w:rsidRPr="00B13268">
              <w:rPr>
                <w:rFonts w:ascii="Calibri" w:hAnsi="Calibri" w:cs="Arial"/>
                <w:color w:val="000000"/>
                <w:sz w:val="22"/>
                <w:szCs w:val="22"/>
              </w:rPr>
              <w:t>The Public Service Superannuation (Age of Retirement) Act, 2018* set 70 years as the compulsory retirement age for public servants.</w:t>
            </w:r>
            <w:r w:rsidRPr="00B13268">
              <w:rPr>
                <w:rFonts w:ascii="Calibri" w:hAnsi="Calibri" w:cs="Arial"/>
                <w:i/>
                <w:iCs/>
                <w:color w:val="000000"/>
                <w:sz w:val="22"/>
                <w:szCs w:val="22"/>
              </w:rPr>
              <w:t xml:space="preserve"> </w:t>
            </w:r>
          </w:p>
          <w:p w14:paraId="01357E94" w14:textId="77777777" w:rsidR="00CA37DB" w:rsidRPr="00B13268"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B13268" w:rsidRDefault="00CA37DB" w:rsidP="00CA37DB">
            <w:pPr>
              <w:autoSpaceDE w:val="0"/>
              <w:autoSpaceDN w:val="0"/>
              <w:spacing w:line="276" w:lineRule="auto"/>
              <w:rPr>
                <w:rFonts w:ascii="Calibri" w:hAnsi="Calibri" w:cs="Arial"/>
                <w:b/>
                <w:bCs/>
                <w:i/>
                <w:iCs/>
                <w:color w:val="000000"/>
                <w:sz w:val="22"/>
                <w:szCs w:val="22"/>
                <w:u w:val="single"/>
              </w:rPr>
            </w:pPr>
            <w:r w:rsidRPr="00B13268">
              <w:rPr>
                <w:rFonts w:ascii="Calibri" w:hAnsi="Calibri" w:cs="Arial"/>
                <w:b/>
                <w:bCs/>
                <w:i/>
                <w:iCs/>
                <w:color w:val="000000"/>
                <w:sz w:val="22"/>
                <w:szCs w:val="22"/>
              </w:rPr>
              <w:t xml:space="preserve">* </w:t>
            </w:r>
            <w:r w:rsidRPr="00B13268">
              <w:rPr>
                <w:rFonts w:ascii="Calibri" w:hAnsi="Calibri" w:cs="Arial"/>
                <w:b/>
                <w:bCs/>
                <w:i/>
                <w:iCs/>
                <w:color w:val="000000"/>
                <w:sz w:val="22"/>
                <w:szCs w:val="22"/>
                <w:u w:val="single"/>
              </w:rPr>
              <w:t>Public Servants not affected by this legislation:</w:t>
            </w:r>
          </w:p>
          <w:p w14:paraId="1983AC4D" w14:textId="77777777" w:rsidR="00CA37DB" w:rsidRPr="00B13268" w:rsidRDefault="00CA37DB" w:rsidP="00CA37DB">
            <w:pPr>
              <w:autoSpaceDE w:val="0"/>
              <w:autoSpaceDN w:val="0"/>
              <w:spacing w:line="276" w:lineRule="auto"/>
              <w:rPr>
                <w:rFonts w:ascii="Calibri" w:hAnsi="Calibri" w:cs="Arial"/>
                <w:color w:val="000000"/>
                <w:sz w:val="22"/>
                <w:szCs w:val="22"/>
              </w:rPr>
            </w:pPr>
            <w:r w:rsidRPr="00B13268">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B13268"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B13268"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B13268">
              <w:rPr>
                <w:rFonts w:ascii="Calibri" w:hAnsi="Calibri" w:cs="Arial"/>
                <w:color w:val="000000"/>
                <w:spacing w:val="-3"/>
                <w:sz w:val="22"/>
                <w:szCs w:val="22"/>
                <w:lang w:eastAsia="en-US"/>
              </w:rPr>
              <w:t>Public servants, joining the public service or re-joining the public service after a 26 week break, after 1 January 2013 are members of the Single Pension Scheme and have a compulsory retirement age of 70.</w:t>
            </w:r>
          </w:p>
        </w:tc>
      </w:tr>
      <w:tr w:rsidR="00CA37DB" w:rsidRPr="00B13268" w14:paraId="281C677F" w14:textId="77777777" w:rsidTr="00A15748">
        <w:tc>
          <w:tcPr>
            <w:tcW w:w="3374" w:type="dxa"/>
          </w:tcPr>
          <w:p w14:paraId="49D1ACE9" w14:textId="77777777" w:rsidR="00CA37DB" w:rsidRPr="00B13268" w:rsidRDefault="00CA37DB" w:rsidP="00CA37DB">
            <w:pPr>
              <w:jc w:val="both"/>
              <w:rPr>
                <w:rFonts w:ascii="Calibri" w:hAnsi="Calibri" w:cs="Arial"/>
                <w:b/>
                <w:bCs/>
                <w:sz w:val="22"/>
                <w:szCs w:val="22"/>
              </w:rPr>
            </w:pPr>
            <w:r w:rsidRPr="00B13268">
              <w:rPr>
                <w:rFonts w:ascii="Calibri" w:hAnsi="Calibri" w:cs="Arial"/>
                <w:b/>
                <w:bCs/>
                <w:sz w:val="22"/>
                <w:szCs w:val="22"/>
              </w:rPr>
              <w:t>Probation</w:t>
            </w:r>
          </w:p>
        </w:tc>
        <w:tc>
          <w:tcPr>
            <w:tcW w:w="7144" w:type="dxa"/>
          </w:tcPr>
          <w:p w14:paraId="0BE3400A" w14:textId="77777777" w:rsidR="00CA37DB" w:rsidRPr="00B13268"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B13268">
              <w:rPr>
                <w:rFonts w:ascii="Calibri" w:hAnsi="Calibri" w:cs="Arial"/>
                <w:spacing w:val="-3"/>
                <w:sz w:val="22"/>
                <w:szCs w:val="22"/>
                <w:lang w:eastAsia="en-US"/>
              </w:rPr>
              <w:t xml:space="preserve">Every appointment of a person who is not already a permanent officer of the </w:t>
            </w:r>
            <w:r w:rsidRPr="00B13268">
              <w:rPr>
                <w:rFonts w:ascii="Calibri" w:hAnsi="Calibri" w:cs="Arial"/>
                <w:spacing w:val="-3"/>
                <w:sz w:val="22"/>
                <w:szCs w:val="22"/>
                <w:shd w:val="clear" w:color="auto" w:fill="FFFFFF"/>
                <w:lang w:eastAsia="en-US"/>
              </w:rPr>
              <w:t>Health Service Executive or of a Local Authority</w:t>
            </w:r>
            <w:r w:rsidRPr="00B13268">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B13268" w14:paraId="582C7DBD" w14:textId="77777777" w:rsidTr="00A15748">
        <w:tc>
          <w:tcPr>
            <w:tcW w:w="3374" w:type="dxa"/>
          </w:tcPr>
          <w:p w14:paraId="64BB3EE3" w14:textId="77777777" w:rsidR="00CA37DB" w:rsidRPr="00B13268" w:rsidRDefault="00CA37DB" w:rsidP="00CA37DB">
            <w:pPr>
              <w:jc w:val="both"/>
              <w:rPr>
                <w:rFonts w:ascii="Calibri" w:hAnsi="Calibri" w:cs="Arial"/>
                <w:b/>
                <w:bCs/>
                <w:sz w:val="22"/>
                <w:szCs w:val="22"/>
              </w:rPr>
            </w:pPr>
            <w:r w:rsidRPr="00B13268">
              <w:rPr>
                <w:rFonts w:ascii="Calibri" w:hAnsi="Calibri" w:cs="Arial"/>
                <w:b/>
                <w:bCs/>
                <w:sz w:val="22"/>
                <w:szCs w:val="22"/>
              </w:rPr>
              <w:lastRenderedPageBreak/>
              <w:t>Protection of Children Guidance and Legislation</w:t>
            </w:r>
          </w:p>
          <w:p w14:paraId="7E687CCD" w14:textId="77777777" w:rsidR="00CA37DB" w:rsidRPr="00B13268" w:rsidRDefault="00CA37DB" w:rsidP="00CA37DB">
            <w:pPr>
              <w:rPr>
                <w:rFonts w:ascii="Arial" w:hAnsi="Arial" w:cs="Arial"/>
                <w:b/>
                <w:bCs/>
              </w:rPr>
            </w:pPr>
          </w:p>
        </w:tc>
        <w:tc>
          <w:tcPr>
            <w:tcW w:w="7144" w:type="dxa"/>
          </w:tcPr>
          <w:p w14:paraId="0988CBB9" w14:textId="77777777" w:rsidR="00CA37DB" w:rsidRPr="00B13268" w:rsidRDefault="00CA37DB" w:rsidP="00CA37DB">
            <w:pPr>
              <w:spacing w:before="100" w:beforeAutospacing="1" w:after="100" w:afterAutospacing="1"/>
              <w:rPr>
                <w:rFonts w:ascii="Calibri" w:hAnsi="Calibri" w:cs="Calibri"/>
                <w:color w:val="000000"/>
                <w:sz w:val="22"/>
                <w:szCs w:val="22"/>
                <w:lang w:val="en-IE" w:eastAsia="en-IE"/>
              </w:rPr>
            </w:pPr>
            <w:r w:rsidRPr="00B13268">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FFC2670" w14:textId="77777777" w:rsidR="00CA37DB" w:rsidRPr="00B13268" w:rsidRDefault="00CA37DB" w:rsidP="00CA37DB">
            <w:pPr>
              <w:spacing w:before="100" w:beforeAutospacing="1" w:after="100" w:afterAutospacing="1"/>
              <w:rPr>
                <w:rFonts w:ascii="Calibri" w:hAnsi="Calibri" w:cs="Calibri"/>
                <w:color w:val="000000"/>
                <w:sz w:val="22"/>
                <w:szCs w:val="22"/>
                <w:lang w:val="en-IE" w:eastAsia="en-IE"/>
              </w:rPr>
            </w:pPr>
            <w:r w:rsidRPr="00B13268">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B13268" w:rsidRDefault="00CA37DB" w:rsidP="00CA37DB">
            <w:pPr>
              <w:spacing w:before="100" w:beforeAutospacing="1" w:after="100" w:afterAutospacing="1"/>
              <w:rPr>
                <w:rFonts w:ascii="Calibri" w:hAnsi="Calibri" w:cs="Calibri"/>
                <w:color w:val="000000"/>
                <w:sz w:val="22"/>
                <w:szCs w:val="22"/>
                <w:lang w:val="en-IE" w:eastAsia="en-IE"/>
              </w:rPr>
            </w:pPr>
            <w:r w:rsidRPr="00B13268">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B13268" w:rsidRDefault="00CA37DB" w:rsidP="00CA37DB">
            <w:pPr>
              <w:spacing w:before="100" w:beforeAutospacing="1" w:after="100" w:afterAutospacing="1"/>
              <w:rPr>
                <w:rFonts w:ascii="Calibri" w:hAnsi="Calibri" w:cs="Calibri"/>
                <w:color w:val="000000"/>
                <w:sz w:val="22"/>
                <w:szCs w:val="22"/>
                <w:lang w:val="en-IE" w:eastAsia="en-IE"/>
              </w:rPr>
            </w:pPr>
            <w:r w:rsidRPr="00B13268">
              <w:rPr>
                <w:rFonts w:ascii="Calibri" w:hAnsi="Calibri" w:cs="Calibri"/>
                <w:color w:val="000000"/>
                <w:sz w:val="22"/>
                <w:szCs w:val="22"/>
                <w:lang w:val="en-IE" w:eastAsia="en-IE"/>
              </w:rPr>
              <w:t xml:space="preserve">You should check if you are a </w:t>
            </w:r>
            <w:hyperlink r:id="rId23" w:history="1">
              <w:r w:rsidRPr="00B13268">
                <w:rPr>
                  <w:rFonts w:ascii="Calibri" w:hAnsi="Calibri" w:cs="Calibri"/>
                  <w:color w:val="0000FF"/>
                  <w:sz w:val="22"/>
                  <w:szCs w:val="22"/>
                  <w:u w:val="single"/>
                  <w:lang w:val="en-IE" w:eastAsia="en-IE"/>
                </w:rPr>
                <w:t>Mandated Person</w:t>
              </w:r>
            </w:hyperlink>
            <w:r w:rsidRPr="00B13268">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B13268" w:rsidRDefault="00CA37DB" w:rsidP="00CA37DB">
            <w:pPr>
              <w:spacing w:before="100" w:beforeAutospacing="1" w:after="100" w:afterAutospacing="1"/>
              <w:rPr>
                <w:rFonts w:ascii="Calibri" w:hAnsi="Calibri" w:cs="Calibri"/>
                <w:color w:val="000000"/>
                <w:sz w:val="22"/>
                <w:szCs w:val="22"/>
                <w:lang w:val="en-IE" w:eastAsia="en-IE"/>
              </w:rPr>
            </w:pPr>
            <w:r w:rsidRPr="00B13268">
              <w:rPr>
                <w:rFonts w:ascii="Calibri" w:hAnsi="Calibri" w:cs="Calibri"/>
                <w:color w:val="000000"/>
                <w:sz w:val="22"/>
                <w:szCs w:val="22"/>
                <w:lang w:val="en-IE" w:eastAsia="en-IE"/>
              </w:rPr>
              <w:t xml:space="preserve">Visit </w:t>
            </w:r>
            <w:hyperlink r:id="rId24" w:history="1">
              <w:r w:rsidRPr="00B13268">
                <w:rPr>
                  <w:rFonts w:ascii="Calibri" w:hAnsi="Calibri" w:cs="Calibri"/>
                  <w:color w:val="0000FF"/>
                  <w:sz w:val="22"/>
                  <w:szCs w:val="22"/>
                  <w:u w:val="single"/>
                  <w:lang w:val="en-IE" w:eastAsia="en-IE"/>
                </w:rPr>
                <w:t>HSE Children First</w:t>
              </w:r>
            </w:hyperlink>
            <w:r w:rsidRPr="00B13268">
              <w:rPr>
                <w:rFonts w:ascii="Calibri" w:hAnsi="Calibri" w:cs="Calibri"/>
                <w:color w:val="000000"/>
                <w:sz w:val="22"/>
                <w:szCs w:val="22"/>
                <w:lang w:val="en-IE" w:eastAsia="en-IE"/>
              </w:rPr>
              <w:t xml:space="preserve"> for further information, guidance and resources.</w:t>
            </w:r>
          </w:p>
        </w:tc>
      </w:tr>
      <w:tr w:rsidR="00CA37DB" w:rsidRPr="00B13268" w14:paraId="47EE0FC9" w14:textId="77777777" w:rsidTr="00A15748">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B13268" w:rsidRDefault="00CA37DB" w:rsidP="00CA37DB">
            <w:pPr>
              <w:jc w:val="both"/>
              <w:rPr>
                <w:rFonts w:ascii="Calibri" w:hAnsi="Calibri" w:cs="Arial"/>
                <w:b/>
                <w:bCs/>
                <w:sz w:val="22"/>
                <w:szCs w:val="22"/>
              </w:rPr>
            </w:pPr>
            <w:r w:rsidRPr="00B13268">
              <w:rPr>
                <w:rFonts w:ascii="Calibri" w:hAnsi="Calibri" w:cs="Arial"/>
                <w:b/>
                <w:bCs/>
                <w:sz w:val="22"/>
                <w:szCs w:val="22"/>
              </w:rPr>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B13268" w:rsidRDefault="00CA37DB" w:rsidP="00CA37DB">
            <w:pPr>
              <w:jc w:val="both"/>
              <w:rPr>
                <w:rFonts w:ascii="Calibri" w:hAnsi="Calibri" w:cs="Arial"/>
                <w:sz w:val="22"/>
                <w:szCs w:val="22"/>
              </w:rPr>
            </w:pPr>
            <w:r w:rsidRPr="00B13268">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B13268" w:rsidRDefault="00CA37DB" w:rsidP="00CA37DB">
            <w:pPr>
              <w:jc w:val="both"/>
              <w:rPr>
                <w:rFonts w:ascii="Calibri" w:hAnsi="Calibri" w:cs="Arial"/>
                <w:sz w:val="22"/>
                <w:szCs w:val="22"/>
              </w:rPr>
            </w:pPr>
          </w:p>
        </w:tc>
      </w:tr>
      <w:tr w:rsidR="00CA37DB" w:rsidRPr="00CA37DB" w14:paraId="68DC3EF6" w14:textId="77777777" w:rsidTr="00A15748">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B13268" w:rsidRDefault="00CA37DB" w:rsidP="00CA37DB">
            <w:pPr>
              <w:jc w:val="both"/>
              <w:rPr>
                <w:rFonts w:ascii="Calibri" w:hAnsi="Calibri" w:cs="Arial"/>
                <w:b/>
                <w:bCs/>
                <w:sz w:val="22"/>
                <w:szCs w:val="22"/>
              </w:rPr>
            </w:pPr>
            <w:r w:rsidRPr="00B13268">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B13268" w:rsidRDefault="00CA37DB" w:rsidP="00CA37DB">
            <w:pPr>
              <w:jc w:val="both"/>
              <w:rPr>
                <w:rFonts w:ascii="Calibri" w:hAnsi="Calibri" w:cs="Arial"/>
                <w:sz w:val="22"/>
                <w:szCs w:val="22"/>
              </w:rPr>
            </w:pPr>
            <w:r w:rsidRPr="00B13268">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B13268" w:rsidRDefault="00CA37DB" w:rsidP="00CA37DB">
            <w:pPr>
              <w:jc w:val="both"/>
              <w:rPr>
                <w:rFonts w:ascii="Calibri" w:hAnsi="Calibri" w:cs="Arial"/>
                <w:sz w:val="22"/>
                <w:szCs w:val="22"/>
              </w:rPr>
            </w:pPr>
          </w:p>
          <w:p w14:paraId="03295B58" w14:textId="77777777" w:rsidR="00CA37DB" w:rsidRPr="00B13268" w:rsidRDefault="00CA37DB" w:rsidP="00CA37DB">
            <w:pPr>
              <w:jc w:val="both"/>
              <w:rPr>
                <w:rFonts w:ascii="Calibri" w:hAnsi="Calibri" w:cs="Arial"/>
                <w:sz w:val="22"/>
                <w:szCs w:val="22"/>
              </w:rPr>
            </w:pPr>
            <w:r w:rsidRPr="00B13268">
              <w:rPr>
                <w:rFonts w:ascii="Calibri" w:hAnsi="Calibri" w:cs="Arial"/>
                <w:sz w:val="22"/>
                <w:szCs w:val="22"/>
              </w:rPr>
              <w:t>Key responsibilities include:</w:t>
            </w:r>
          </w:p>
          <w:p w14:paraId="64A1ED46" w14:textId="77777777" w:rsidR="00CA37DB" w:rsidRPr="00B13268" w:rsidRDefault="00CA37DB" w:rsidP="00CA37DB">
            <w:pPr>
              <w:jc w:val="both"/>
              <w:rPr>
                <w:rFonts w:ascii="Calibri" w:hAnsi="Calibri" w:cs="Arial"/>
                <w:sz w:val="22"/>
                <w:szCs w:val="22"/>
              </w:rPr>
            </w:pPr>
          </w:p>
          <w:p w14:paraId="33187A03" w14:textId="77777777" w:rsidR="00CA37DB" w:rsidRPr="00B13268" w:rsidRDefault="00CA37DB" w:rsidP="006E618B">
            <w:pPr>
              <w:numPr>
                <w:ilvl w:val="0"/>
                <w:numId w:val="14"/>
              </w:numPr>
              <w:ind w:left="714" w:hanging="357"/>
              <w:contextualSpacing/>
              <w:jc w:val="both"/>
              <w:rPr>
                <w:rFonts w:ascii="Calibri" w:hAnsi="Calibri" w:cs="Arial"/>
                <w:sz w:val="22"/>
                <w:szCs w:val="22"/>
              </w:rPr>
            </w:pPr>
            <w:r w:rsidRPr="00B13268">
              <w:rPr>
                <w:rFonts w:ascii="Calibri" w:hAnsi="Calibri" w:cs="Arial"/>
                <w:sz w:val="22"/>
                <w:szCs w:val="22"/>
              </w:rPr>
              <w:t>Developing a SSSS for the department/service</w:t>
            </w:r>
            <w:r w:rsidRPr="00B13268">
              <w:rPr>
                <w:rFonts w:ascii="Calibri" w:eastAsia="Calibri" w:hAnsi="Calibri" w:cs="Arial"/>
                <w:sz w:val="22"/>
                <w:szCs w:val="22"/>
                <w:vertAlign w:val="superscript"/>
              </w:rPr>
              <w:footnoteReference w:id="1"/>
            </w:r>
            <w:r w:rsidRPr="00B13268">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B13268" w:rsidRDefault="00CA37DB" w:rsidP="006E618B">
            <w:pPr>
              <w:numPr>
                <w:ilvl w:val="0"/>
                <w:numId w:val="14"/>
              </w:numPr>
              <w:ind w:left="714" w:hanging="357"/>
              <w:contextualSpacing/>
              <w:jc w:val="both"/>
              <w:rPr>
                <w:rFonts w:ascii="Calibri" w:hAnsi="Calibri" w:cs="Arial"/>
                <w:sz w:val="22"/>
                <w:szCs w:val="22"/>
              </w:rPr>
            </w:pPr>
            <w:r w:rsidRPr="00B13268">
              <w:rPr>
                <w:rFonts w:ascii="Calibri" w:hAnsi="Calibr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B13268" w:rsidRDefault="00CA37DB" w:rsidP="006E618B">
            <w:pPr>
              <w:numPr>
                <w:ilvl w:val="0"/>
                <w:numId w:val="14"/>
              </w:numPr>
              <w:ind w:left="714" w:hanging="357"/>
              <w:contextualSpacing/>
              <w:jc w:val="both"/>
              <w:rPr>
                <w:rFonts w:ascii="Calibri" w:hAnsi="Calibri" w:cs="Arial"/>
                <w:sz w:val="22"/>
                <w:szCs w:val="22"/>
              </w:rPr>
            </w:pPr>
            <w:r w:rsidRPr="00B13268">
              <w:rPr>
                <w:rFonts w:ascii="Calibri" w:hAnsi="Calibri" w:cs="Arial"/>
                <w:sz w:val="22"/>
                <w:szCs w:val="22"/>
              </w:rPr>
              <w:t>Consulting and communicating with staff and safety representatives on OSH matters.</w:t>
            </w:r>
          </w:p>
          <w:p w14:paraId="1D6E0BBE" w14:textId="77777777" w:rsidR="00CA37DB" w:rsidRPr="00B13268" w:rsidRDefault="00CA37DB" w:rsidP="006E618B">
            <w:pPr>
              <w:numPr>
                <w:ilvl w:val="0"/>
                <w:numId w:val="14"/>
              </w:numPr>
              <w:ind w:left="714" w:hanging="357"/>
              <w:contextualSpacing/>
              <w:jc w:val="both"/>
              <w:rPr>
                <w:rFonts w:ascii="Calibri" w:hAnsi="Calibri" w:cs="Arial"/>
                <w:sz w:val="22"/>
                <w:szCs w:val="22"/>
              </w:rPr>
            </w:pPr>
            <w:r w:rsidRPr="00B13268">
              <w:rPr>
                <w:rFonts w:ascii="Calibri" w:hAnsi="Calibri" w:cs="Arial"/>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B13268" w:rsidRDefault="00CA37DB" w:rsidP="006E618B">
            <w:pPr>
              <w:numPr>
                <w:ilvl w:val="0"/>
                <w:numId w:val="14"/>
              </w:numPr>
              <w:ind w:left="714" w:hanging="357"/>
              <w:contextualSpacing/>
              <w:jc w:val="both"/>
              <w:rPr>
                <w:rFonts w:ascii="Calibri" w:hAnsi="Calibri" w:cs="Arial"/>
                <w:sz w:val="22"/>
                <w:szCs w:val="22"/>
              </w:rPr>
            </w:pPr>
            <w:r w:rsidRPr="00B13268">
              <w:rPr>
                <w:rFonts w:ascii="Calibri" w:hAnsi="Calibri" w:cs="Arial"/>
                <w:sz w:val="22"/>
                <w:szCs w:val="22"/>
              </w:rPr>
              <w:t>Ensuring that all incidents occurring within the relevant department/service are appropriately managed and investigated in accordance with HSE procedures</w:t>
            </w:r>
            <w:r w:rsidRPr="00B13268">
              <w:rPr>
                <w:rFonts w:ascii="Calibri" w:eastAsia="Calibri" w:hAnsi="Calibri" w:cs="Arial"/>
                <w:sz w:val="22"/>
                <w:szCs w:val="22"/>
                <w:vertAlign w:val="superscript"/>
              </w:rPr>
              <w:footnoteReference w:id="2"/>
            </w:r>
            <w:r w:rsidRPr="00B13268">
              <w:rPr>
                <w:rFonts w:ascii="Calibri" w:hAnsi="Calibri" w:cs="Arial"/>
                <w:sz w:val="22"/>
                <w:szCs w:val="22"/>
              </w:rPr>
              <w:t>.</w:t>
            </w:r>
          </w:p>
          <w:p w14:paraId="2824D101" w14:textId="77777777" w:rsidR="00CA37DB" w:rsidRPr="00B13268" w:rsidRDefault="00CA37DB" w:rsidP="006E618B">
            <w:pPr>
              <w:numPr>
                <w:ilvl w:val="0"/>
                <w:numId w:val="14"/>
              </w:numPr>
              <w:ind w:left="714" w:hanging="357"/>
              <w:contextualSpacing/>
              <w:jc w:val="both"/>
              <w:rPr>
                <w:rFonts w:ascii="Calibri" w:hAnsi="Calibri" w:cs="Arial"/>
                <w:sz w:val="22"/>
                <w:szCs w:val="22"/>
              </w:rPr>
            </w:pPr>
            <w:r w:rsidRPr="00B13268">
              <w:rPr>
                <w:rFonts w:ascii="Calibri" w:hAnsi="Calibri" w:cs="Arial"/>
                <w:sz w:val="22"/>
                <w:szCs w:val="22"/>
              </w:rPr>
              <w:t>Seeking advice from health and safety professionals through the National Health and Safety Function Helpdesk as appropriate.</w:t>
            </w:r>
          </w:p>
          <w:p w14:paraId="2772DF58" w14:textId="77777777" w:rsidR="00CA37DB" w:rsidRPr="00B13268" w:rsidRDefault="00CA37DB" w:rsidP="006E618B">
            <w:pPr>
              <w:numPr>
                <w:ilvl w:val="0"/>
                <w:numId w:val="14"/>
              </w:numPr>
              <w:ind w:left="714" w:hanging="357"/>
              <w:contextualSpacing/>
              <w:jc w:val="both"/>
              <w:rPr>
                <w:rFonts w:ascii="Calibri" w:hAnsi="Calibri" w:cs="Arial"/>
                <w:sz w:val="22"/>
                <w:szCs w:val="22"/>
              </w:rPr>
            </w:pPr>
            <w:r w:rsidRPr="00B13268">
              <w:rPr>
                <w:rFonts w:ascii="Calibri" w:hAnsi="Calibri" w:cs="Arial"/>
                <w:sz w:val="22"/>
                <w:szCs w:val="22"/>
              </w:rPr>
              <w:lastRenderedPageBreak/>
              <w:t>Reviewing the health and safety performance of the ward/department/service and staff through, respectively, local audit and performance achievement meetings for example.</w:t>
            </w:r>
          </w:p>
          <w:p w14:paraId="7CEEED7C" w14:textId="77777777" w:rsidR="00CA37DB" w:rsidRPr="00B13268"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B13268">
              <w:rPr>
                <w:rFonts w:ascii="Calibri" w:hAnsi="Calibri" w:cs="Arial"/>
                <w:sz w:val="22"/>
                <w:szCs w:val="22"/>
              </w:rPr>
              <w:t>Note: Detailed roles and responsibilities of Line Managers are outlined in local SSSS.</w:t>
            </w:r>
            <w:r w:rsidRPr="00CA37DB">
              <w:rPr>
                <w:rFonts w:ascii="Calibri" w:hAnsi="Calibri" w:cs="Arial"/>
                <w:sz w:val="22"/>
                <w:szCs w:val="22"/>
              </w:rPr>
              <w:t xml:space="preserve">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B598A"/>
    <w:multiLevelType w:val="hybridMultilevel"/>
    <w:tmpl w:val="3B6AB800"/>
    <w:lvl w:ilvl="0" w:tplc="6EEE2C74">
      <w:start w:val="1"/>
      <w:numFmt w:val="bullet"/>
      <w:lvlText w:val=""/>
      <w:lvlJc w:val="left"/>
      <w:pPr>
        <w:ind w:left="720" w:hanging="360"/>
      </w:pPr>
      <w:rPr>
        <w:rFonts w:ascii="Wingdings" w:hAnsi="Wingding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A8F22A8"/>
    <w:multiLevelType w:val="hybridMultilevel"/>
    <w:tmpl w:val="6A386F16"/>
    <w:lvl w:ilvl="0" w:tplc="849CBBD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BE3F26"/>
    <w:multiLevelType w:val="hybridMultilevel"/>
    <w:tmpl w:val="7616B09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B4092C"/>
    <w:multiLevelType w:val="hybridMultilevel"/>
    <w:tmpl w:val="2B98C0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F7D78BE"/>
    <w:multiLevelType w:val="hybridMultilevel"/>
    <w:tmpl w:val="D19613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251EE7"/>
    <w:multiLevelType w:val="hybridMultilevel"/>
    <w:tmpl w:val="F1E8ECD2"/>
    <w:lvl w:ilvl="0" w:tplc="B4B622D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4"/>
  </w:num>
  <w:num w:numId="3">
    <w:abstractNumId w:val="23"/>
  </w:num>
  <w:num w:numId="4">
    <w:abstractNumId w:val="21"/>
  </w:num>
  <w:num w:numId="5">
    <w:abstractNumId w:val="27"/>
  </w:num>
  <w:num w:numId="6">
    <w:abstractNumId w:val="4"/>
  </w:num>
  <w:num w:numId="7">
    <w:abstractNumId w:val="34"/>
  </w:num>
  <w:num w:numId="8">
    <w:abstractNumId w:val="37"/>
  </w:num>
  <w:num w:numId="9">
    <w:abstractNumId w:val="36"/>
  </w:num>
  <w:num w:numId="10">
    <w:abstractNumId w:val="20"/>
  </w:num>
  <w:num w:numId="11">
    <w:abstractNumId w:val="29"/>
  </w:num>
  <w:num w:numId="12">
    <w:abstractNumId w:val="5"/>
  </w:num>
  <w:num w:numId="13">
    <w:abstractNumId w:val="8"/>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25"/>
  </w:num>
  <w:num w:numId="17">
    <w:abstractNumId w:val="32"/>
  </w:num>
  <w:num w:numId="18">
    <w:abstractNumId w:val="22"/>
  </w:num>
  <w:num w:numId="19">
    <w:abstractNumId w:val="31"/>
  </w:num>
  <w:num w:numId="20">
    <w:abstractNumId w:val="7"/>
  </w:num>
  <w:num w:numId="21">
    <w:abstractNumId w:val="28"/>
  </w:num>
  <w:num w:numId="22">
    <w:abstractNumId w:val="18"/>
  </w:num>
  <w:num w:numId="23">
    <w:abstractNumId w:val="3"/>
  </w:num>
  <w:num w:numId="24">
    <w:abstractNumId w:val="13"/>
  </w:num>
  <w:num w:numId="25">
    <w:abstractNumId w:val="33"/>
  </w:num>
  <w:num w:numId="26">
    <w:abstractNumId w:val="19"/>
  </w:num>
  <w:num w:numId="27">
    <w:abstractNumId w:val="25"/>
  </w:num>
  <w:num w:numId="28">
    <w:abstractNumId w:val="30"/>
  </w:num>
  <w:num w:numId="29">
    <w:abstractNumId w:val="10"/>
  </w:num>
  <w:num w:numId="30">
    <w:abstractNumId w:val="11"/>
  </w:num>
  <w:num w:numId="31">
    <w:abstractNumId w:val="24"/>
  </w:num>
  <w:num w:numId="32">
    <w:abstractNumId w:val="6"/>
  </w:num>
  <w:num w:numId="33">
    <w:abstractNumId w:val="17"/>
  </w:num>
  <w:num w:numId="34">
    <w:abstractNumId w:val="9"/>
  </w:num>
  <w:num w:numId="35">
    <w:abstractNumId w:val="15"/>
  </w:num>
  <w:num w:numId="36">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84562"/>
    <w:rsid w:val="000A5514"/>
    <w:rsid w:val="000C2BAF"/>
    <w:rsid w:val="000C604D"/>
    <w:rsid w:val="000E4C1D"/>
    <w:rsid w:val="000E512B"/>
    <w:rsid w:val="000F048B"/>
    <w:rsid w:val="00103AB8"/>
    <w:rsid w:val="00121DD1"/>
    <w:rsid w:val="00126C83"/>
    <w:rsid w:val="0014041D"/>
    <w:rsid w:val="00140D27"/>
    <w:rsid w:val="00146DAE"/>
    <w:rsid w:val="0019117D"/>
    <w:rsid w:val="001970D5"/>
    <w:rsid w:val="001B0006"/>
    <w:rsid w:val="001B500A"/>
    <w:rsid w:val="001C686C"/>
    <w:rsid w:val="001F2FA9"/>
    <w:rsid w:val="001F64A3"/>
    <w:rsid w:val="00243D2B"/>
    <w:rsid w:val="00252016"/>
    <w:rsid w:val="002C769E"/>
    <w:rsid w:val="002D5D1F"/>
    <w:rsid w:val="00301E98"/>
    <w:rsid w:val="00301FD7"/>
    <w:rsid w:val="00324823"/>
    <w:rsid w:val="0034039D"/>
    <w:rsid w:val="00342F86"/>
    <w:rsid w:val="00363F42"/>
    <w:rsid w:val="00381A4D"/>
    <w:rsid w:val="003C344F"/>
    <w:rsid w:val="003D32A6"/>
    <w:rsid w:val="003E145E"/>
    <w:rsid w:val="003F6784"/>
    <w:rsid w:val="004041F5"/>
    <w:rsid w:val="0041620B"/>
    <w:rsid w:val="00424B6D"/>
    <w:rsid w:val="0042735B"/>
    <w:rsid w:val="00431EDD"/>
    <w:rsid w:val="00435F45"/>
    <w:rsid w:val="00477496"/>
    <w:rsid w:val="0048129F"/>
    <w:rsid w:val="00492C50"/>
    <w:rsid w:val="00493248"/>
    <w:rsid w:val="00495CFC"/>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9305A"/>
    <w:rsid w:val="005B1134"/>
    <w:rsid w:val="005B1766"/>
    <w:rsid w:val="005C25F5"/>
    <w:rsid w:val="005D2AA7"/>
    <w:rsid w:val="00600CE5"/>
    <w:rsid w:val="00612084"/>
    <w:rsid w:val="00620E7E"/>
    <w:rsid w:val="00625F5A"/>
    <w:rsid w:val="0062623C"/>
    <w:rsid w:val="00641533"/>
    <w:rsid w:val="00641FAB"/>
    <w:rsid w:val="00652681"/>
    <w:rsid w:val="00654150"/>
    <w:rsid w:val="00655B40"/>
    <w:rsid w:val="00670C4A"/>
    <w:rsid w:val="00697E3A"/>
    <w:rsid w:val="006A52B1"/>
    <w:rsid w:val="006A6785"/>
    <w:rsid w:val="006C5C6C"/>
    <w:rsid w:val="006C7C36"/>
    <w:rsid w:val="006E618B"/>
    <w:rsid w:val="007003EB"/>
    <w:rsid w:val="00703B35"/>
    <w:rsid w:val="00721D6D"/>
    <w:rsid w:val="00725909"/>
    <w:rsid w:val="00746659"/>
    <w:rsid w:val="00756D60"/>
    <w:rsid w:val="00775A8E"/>
    <w:rsid w:val="007870E6"/>
    <w:rsid w:val="0079303C"/>
    <w:rsid w:val="007A3333"/>
    <w:rsid w:val="007A58F5"/>
    <w:rsid w:val="007B194B"/>
    <w:rsid w:val="007B54B6"/>
    <w:rsid w:val="007C5B44"/>
    <w:rsid w:val="007C7EDE"/>
    <w:rsid w:val="007D11D5"/>
    <w:rsid w:val="007D1377"/>
    <w:rsid w:val="007D3D74"/>
    <w:rsid w:val="007E6D42"/>
    <w:rsid w:val="007E79D1"/>
    <w:rsid w:val="007F27AA"/>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15748"/>
    <w:rsid w:val="00A20711"/>
    <w:rsid w:val="00A27CB0"/>
    <w:rsid w:val="00A35173"/>
    <w:rsid w:val="00A42F3B"/>
    <w:rsid w:val="00A64EDC"/>
    <w:rsid w:val="00A725F7"/>
    <w:rsid w:val="00A74A2D"/>
    <w:rsid w:val="00A907E5"/>
    <w:rsid w:val="00AA025C"/>
    <w:rsid w:val="00AA6D48"/>
    <w:rsid w:val="00AC134C"/>
    <w:rsid w:val="00AC619B"/>
    <w:rsid w:val="00AD3E2F"/>
    <w:rsid w:val="00AE16DB"/>
    <w:rsid w:val="00AF093B"/>
    <w:rsid w:val="00B13268"/>
    <w:rsid w:val="00B204A9"/>
    <w:rsid w:val="00B3376B"/>
    <w:rsid w:val="00B41581"/>
    <w:rsid w:val="00B53145"/>
    <w:rsid w:val="00B82D6A"/>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46269"/>
    <w:rsid w:val="00D50A67"/>
    <w:rsid w:val="00D530E6"/>
    <w:rsid w:val="00D7158E"/>
    <w:rsid w:val="00D86E41"/>
    <w:rsid w:val="00D90C3E"/>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48"/>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D90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guh@hse.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recruit.guh@hs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healthservice.hse.ie/organisation/national-pppgs/guidelines-on-terms-and-conditions-of-employment/" TargetMode="Externa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ie/eng/services/list/2/primarycare/childrenfirst/resources/designatedofficers.pdf" TargetMode="External"/><Relationship Id="rId5" Type="http://schemas.openxmlformats.org/officeDocument/2006/relationships/numbering" Target="numbering.xml"/><Relationship Id="rId15" Type="http://schemas.openxmlformats.org/officeDocument/2006/relationships/hyperlink" Target="https://healthservice.hse.ie/staff/benefits-services/pay/pay-scales.html" TargetMode="External"/><Relationship Id="rId23" Type="http://schemas.openxmlformats.org/officeDocument/2006/relationships/hyperlink" Target="https://www.hse.ie/eng/services/list/2/primarycare/childrenfirst/resources/mandated-persons.pdf" TargetMode="External"/><Relationship Id="rId10" Type="http://schemas.openxmlformats.org/officeDocument/2006/relationships/endnotes" Target="endnotes.xml"/><Relationship Id="rId19" Type="http://schemas.openxmlformats.org/officeDocument/2006/relationships/hyperlink" Target="https://www.hse.ie/eng/staff/resources/divers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2.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4.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3663</Words>
  <Characters>22047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Shaun Keane</cp:lastModifiedBy>
  <cp:revision>12</cp:revision>
  <cp:lastPrinted>2011-06-21T19:59:00Z</cp:lastPrinted>
  <dcterms:created xsi:type="dcterms:W3CDTF">2026-03-04T09:35:00Z</dcterms:created>
  <dcterms:modified xsi:type="dcterms:W3CDTF">2026-04-07T14:08:00Z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